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right"/>
        <w:spacing w:before="71" w:lineRule="exact" w:line="260"/>
        <w:ind w:right="1081"/>
      </w:pPr>
      <w:r>
        <w:pict>
          <v:group style="position:absolute;margin-left:436.625pt;margin-top:70.8246pt;width:88.4508pt;height:25.8507pt;mso-position-horizontal-relative:page;mso-position-vertical-relative:page;z-index:-163" coordorigin="8732,1416" coordsize="1769,517">
            <v:shape style="position:absolute;left:8740;top:1424;width:1754;height:502" coordorigin="8740,1424" coordsize="1754,502" path="m8740,1926l10494,1926,10494,1424,8740,1424,8740,1926xe" filled="f" stroked="t" strokeweight="0.75075pt" strokecolor="#000000">
              <v:path arrowok="t"/>
            </v:shape>
            <v:shape type="#_x0000_t75" style="position:absolute;left:8745;top:1500;width:1755;height:345">
              <v:imagedata o:title="" r:id="rId4"/>
            </v:shape>
            <w10:wrap type="none"/>
          </v:group>
        </w:pic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30"/>
        <w:ind w:left="947" w:right="981"/>
      </w:pP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*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auto" w:line="248"/>
        <w:ind w:left="1278" w:right="1158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  <w:u w:val="thick" w:color="000000"/>
        </w:rPr>
        <w:t>NO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5"/>
          <w:w w:val="100"/>
          <w:sz w:val="24"/>
          <w:szCs w:val="24"/>
          <w:u w:val="thick" w:color="000000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8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29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h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b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5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2"/>
          <w:w w:val="100"/>
          <w:sz w:val="24"/>
          <w:szCs w:val="24"/>
          <w:u w:val="thick" w:color="000000"/>
        </w:rPr>
        <w:t>d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974"/>
      </w:pPr>
      <w:r>
        <w:rPr>
          <w:rFonts w:cs="Arial" w:hAnsi="Arial" w:eastAsia="Arial" w:ascii="Arial"/>
          <w:i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i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i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27"/>
      </w:pPr>
      <w:r>
        <w:rPr>
          <w:rFonts w:cs="Arial" w:hAnsi="Arial" w:eastAsia="Arial" w:ascii="Arial"/>
          <w:position w:val="-1"/>
          <w:sz w:val="24"/>
          <w:szCs w:val="24"/>
        </w:rPr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  <w:t>(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-1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12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54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39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  <w:u w:val="single" w:color="000000"/>
        </w:rPr>
        <w:t>x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2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52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39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  <w:u w:val="single" w:color="000000"/>
        </w:rPr>
        <w:t>-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  <w:u w:val="single" w:color="000000"/>
        </w:rPr>
        <w:t>j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5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4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c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  <w:u w:val="single" w:color="000000"/>
        </w:rPr>
        <w:t>i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s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  <w:t>m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f</w:t>
      </w:r>
      <w:r>
        <w:rPr>
          <w:rFonts w:cs="Arial" w:hAnsi="Arial" w:eastAsia="Arial" w:ascii="Arial"/>
          <w:spacing w:val="31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  <w:t>r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  <w:t>r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5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4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  <w:u w:val="single" w:color="000000"/>
        </w:rPr>
        <w:t>v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  <w:u w:val="single" w:color="000000"/>
        </w:rPr>
        <w:t>l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  <w:t>r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5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45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ze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50"/>
          <w:w w:val="100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  <w:u w:val="single" w:color="000000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832"/>
      </w:pP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                                                                     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 w:lineRule="auto" w:line="456"/>
        <w:ind w:left="832" w:right="902"/>
      </w:pPr>
      <w:r>
        <w:pict>
          <v:group style="position:absolute;margin-left:106.35pt;margin-top:27.0259pt;width:386.65pt;height:0pt;mso-position-horizontal-relative:page;mso-position-vertical-relative:paragraph;z-index:-165" coordorigin="2127,541" coordsize="7733,0">
            <v:shape style="position:absolute;left:2127;top:541;width:7733;height:0" coordorigin="2127,541" coordsize="7733,0" path="m2127,541l9860,541e" filled="f" stroked="t" strokeweight="0.7559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" w:lineRule="auto" w:line="247"/>
        <w:ind w:left="832" w:right="999"/>
      </w:pPr>
      <w:r>
        <w:pict>
          <v:group style="position:absolute;margin-left:106.35pt;margin-top:1.02586pt;width:406.65pt;height:0pt;mso-position-horizontal-relative:page;mso-position-vertical-relative:paragraph;z-index:-164" coordorigin="2127,21" coordsize="8133,0">
            <v:shape style="position:absolute;left:2127;top:21;width:8133;height:0" coordorigin="2127,21" coordsize="8133,0" path="m2127,21l10260,21e" filled="f" stroked="t" strokeweight="0.7559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z w:val="24"/>
          <w:szCs w:val="24"/>
          <w:u w:val="single" w:color="000000"/>
        </w:rPr>
        <w:t>                                              </w:t>
      </w:r>
      <w:r>
        <w:rPr>
          <w:rFonts w:cs="Arial" w:hAnsi="Arial" w:eastAsia="Arial" w:ascii="Arial"/>
          <w:spacing w:val="14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4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4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787"/>
      </w:pP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7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position w:val="7"/>
          <w:sz w:val="17"/>
          <w:szCs w:val="17"/>
          <w:u w:val="single" w:color="000000"/>
        </w:rPr>
        <w:t>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"/>
          <w:w w:val="100"/>
          <w:position w:val="7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7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position w:val="7"/>
          <w:sz w:val="17"/>
          <w:szCs w:val="17"/>
        </w:rPr>
        <w:t>@</w:t>
      </w:r>
      <w:r>
        <w:rPr>
          <w:rFonts w:cs="Arial" w:hAnsi="Arial" w:eastAsia="Arial" w:ascii="Arial"/>
          <w:spacing w:val="0"/>
          <w:w w:val="100"/>
          <w:position w:val="7"/>
          <w:sz w:val="17"/>
          <w:szCs w:val="17"/>
        </w:rPr>
        <w:t>   </w:t>
      </w:r>
      <w:r>
        <w:rPr>
          <w:rFonts w:cs="Arial" w:hAnsi="Arial" w:eastAsia="Arial" w:ascii="Arial"/>
          <w:spacing w:val="40"/>
          <w:w w:val="100"/>
          <w:position w:val="7"/>
          <w:sz w:val="17"/>
          <w:szCs w:val="17"/>
        </w:rPr>
        <w:t> </w:t>
      </w:r>
      <w:r>
        <w:rPr>
          <w:rFonts w:cs="Arial" w:hAnsi="Arial" w:eastAsia="Arial" w:ascii="Arial"/>
          <w:spacing w:val="-5"/>
          <w:w w:val="100"/>
          <w:position w:val="0"/>
          <w:sz w:val="24"/>
          <w:szCs w:val="24"/>
        </w:rPr>
        <w:t>(</w:t>
      </w:r>
      <w:r>
        <w:rPr>
          <w:rFonts w:cs="Arial" w:hAnsi="Arial" w:eastAsia="Arial" w:ascii="Arial"/>
          <w:spacing w:val="-5"/>
          <w:w w:val="100"/>
          <w:position w:val="0"/>
          <w:sz w:val="24"/>
          <w:szCs w:val="24"/>
        </w:rPr>
        <w:t>“</w:t>
      </w:r>
      <w:r>
        <w:rPr>
          <w:rFonts w:cs="Arial" w:hAnsi="Arial" w:eastAsia="Arial" w:ascii="Arial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/>
        <w:ind w:left="8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02"/>
      </w:pP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81" w:hRule="exact"/>
        </w:trPr>
        <w:tc>
          <w:tcPr>
            <w:tcW w:w="4536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351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-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70"/>
            </w:pP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409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4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0" w:hRule="exact"/>
        </w:trPr>
        <w:tc>
          <w:tcPr>
            <w:tcW w:w="4536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3409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</w:tr>
      <w:tr>
        <w:trPr>
          <w:trHeight w:val="361" w:hRule="exact"/>
        </w:trPr>
        <w:tc>
          <w:tcPr>
            <w:tcW w:w="4536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3409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</w:tr>
      <w:tr>
        <w:trPr>
          <w:trHeight w:val="360" w:hRule="exact"/>
        </w:trPr>
        <w:tc>
          <w:tcPr>
            <w:tcW w:w="4536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3)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3409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13" w:right="837" w:hanging="226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*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787"/>
      </w:pPr>
      <w:r>
        <w:rPr>
          <w:rFonts w:cs="Arial" w:hAnsi="Arial" w:eastAsia="Arial" w:ascii="Arial"/>
          <w:spacing w:val="-7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13" w:right="882" w:hanging="226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" w:lineRule="exact" w:line="260"/>
        <w:ind w:left="1013"/>
      </w:pPr>
      <w:r>
        <w:rPr>
          <w:rFonts w:cs="Arial" w:hAnsi="Arial" w:eastAsia="Arial" w:ascii="Arial"/>
          <w:position w:val="-1"/>
          <w:sz w:val="24"/>
          <w:szCs w:val="24"/>
        </w:rPr>
      </w:r>
      <w:r>
        <w:rPr>
          <w:rFonts w:cs="Arial" w:hAnsi="Arial" w:eastAsia="Arial" w:ascii="Arial"/>
          <w:position w:val="-1"/>
          <w:sz w:val="24"/>
          <w:szCs w:val="24"/>
          <w:u w:val="single" w:color="000000"/>
        </w:rPr>
        <w:t>                 </w:t>
      </w:r>
      <w:r>
        <w:rPr>
          <w:rFonts w:cs="Arial" w:hAnsi="Arial" w:eastAsia="Arial" w:ascii="Arial"/>
          <w:spacing w:val="5"/>
          <w:position w:val="-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5"/>
          <w:position w:val="-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5"/>
          <w:position w:val="-1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*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802" w:right="644" w:hanging="15"/>
        <w:sectPr>
          <w:pgSz w:w="11920" w:h="16860"/>
          <w:pgMar w:top="1440" w:bottom="280" w:left="1300" w:right="58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pict>
          <v:group style="position:absolute;margin-left:97.8pt;margin-top:498.8pt;width:497.5pt;height:0pt;mso-position-horizontal-relative:page;mso-position-vertical-relative:page;z-index:-161" coordorigin="1956,9976" coordsize="9950,0">
            <v:shape style="position:absolute;left:1956;top:9976;width:9950;height:0" coordorigin="1956,9976" coordsize="9950,0" path="m1956,9976l11906,9976e" filled="f" stroked="t" strokeweight="0.70001pt" strokecolor="#000000">
              <v:path arrowok="t"/>
            </v:shape>
            <w10:wrap type="none"/>
          </v:group>
        </w:pict>
      </w:r>
      <w:r>
        <w:pict>
          <v:group style="position:absolute;margin-left:70.9pt;margin-top:334.65pt;width:480.85pt;height:0pt;mso-position-horizontal-relative:page;mso-position-vertical-relative:page;z-index:-162" coordorigin="1418,6693" coordsize="9617,0">
            <v:shape style="position:absolute;left:1418;top:6693;width:9617;height:0" coordorigin="1418,6693" coordsize="9617,0" path="m1418,6693l11035,6693e" filled="f" stroked="t" strokeweight="0.70001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6" w:hRule="exact"/>
        </w:trPr>
        <w:tc>
          <w:tcPr>
            <w:tcW w:w="3680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141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1141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80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9"/>
            </w:pPr>
            <w:r>
              <w:rPr>
                <w:rFonts w:cs="Arial" w:hAnsi="Arial" w:eastAsia="Arial" w:ascii="Arial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89"/>
            </w:pPr>
            <w:r>
              <w:rPr>
                <w:rFonts w:cs="Arial" w:hAnsi="Arial" w:eastAsia="Arial" w:ascii="Arial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12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89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89"/>
            </w:pPr>
            <w:r>
              <w:rPr>
                <w:rFonts w:cs="Arial" w:hAnsi="Arial" w:eastAsia="Arial" w:ascii="Arial"/>
                <w:b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89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50" w:hRule="exact"/>
        </w:trPr>
        <w:tc>
          <w:tcPr>
            <w:tcW w:w="3680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80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1712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  <w:tr>
        <w:trPr>
          <w:trHeight w:val="451" w:hRule="exact"/>
        </w:trPr>
        <w:tc>
          <w:tcPr>
            <w:tcW w:w="3680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80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1712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  <w:tr>
        <w:trPr>
          <w:trHeight w:val="465" w:hRule="exact"/>
        </w:trPr>
        <w:tc>
          <w:tcPr>
            <w:tcW w:w="3680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3)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80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1712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22" w:right="221"/>
      </w:pP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122" w:right="205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z w:val="24"/>
          <w:szCs w:val="24"/>
          <w:u w:val="single" w:color="000000"/>
        </w:rPr>
        <w:t>                                                                          </w:t>
      </w:r>
      <w:r>
        <w:rPr>
          <w:rFonts w:cs="Arial" w:hAnsi="Arial" w:eastAsia="Arial" w:ascii="Arial"/>
          <w:spacing w:val="-15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15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15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aged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    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           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7"/>
          <w:sz w:val="17"/>
          <w:szCs w:val="17"/>
        </w:rPr>
        <w:t>$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2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/</w:t>
      </w:r>
      <w:r>
        <w:rPr>
          <w:rFonts w:cs="Arial" w:hAnsi="Arial" w:eastAsia="Arial" w:ascii="Arial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/</w:t>
      </w:r>
      <w:r>
        <w:rPr>
          <w:rFonts w:cs="Arial" w:hAnsi="Arial" w:eastAsia="Arial" w:ascii="Arial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/</w:t>
      </w:r>
      <w:r>
        <w:rPr>
          <w:rFonts w:cs="Arial" w:hAnsi="Arial" w:eastAsia="Arial" w:ascii="Arial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2460" w:val="left"/>
        </w:tabs>
        <w:jc w:val="left"/>
        <w:spacing w:before="38" w:lineRule="exact" w:line="260"/>
        <w:ind w:left="122" w:right="2186" w:firstLine="4806"/>
      </w:pP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5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  <w:u w:val="single" w:color="D7D7D7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  <w:u w:val="single" w:color="D7D7D7"/>
        </w:rPr>
        <w:tab/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  <w:u w:val="single" w:color="D7D7D7"/>
        </w:rPr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3524" w:right="4723"/>
      </w:pP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  <w:t>V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8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43"/>
        <w:ind w:left="798" w:right="1940" w:hanging="1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2840" w:val="left"/>
        </w:tabs>
        <w:jc w:val="left"/>
        <w:spacing w:lineRule="auto" w:line="248"/>
        <w:ind w:left="122" w:right="2305"/>
      </w:pP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</w:t>
      </w:r>
      <w:r>
        <w:rPr>
          <w:rFonts w:cs="Arial" w:hAnsi="Arial" w:eastAsia="Arial" w:ascii="Arial"/>
          <w:b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D9D9D9"/>
          <w:spacing w:val="5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color w:val="D9D9D9"/>
          <w:spacing w:val="0"/>
          <w:w w:val="100"/>
          <w:sz w:val="24"/>
          <w:szCs w:val="24"/>
          <w:u w:val="thick" w:color="D7D7D7"/>
        </w:rPr>
        <w:t> </w:t>
      </w:r>
      <w:r>
        <w:rPr>
          <w:rFonts w:cs="Arial" w:hAnsi="Arial" w:eastAsia="Arial" w:ascii="Arial"/>
          <w:b/>
          <w:color w:val="D9D9D9"/>
          <w:spacing w:val="0"/>
          <w:w w:val="100"/>
          <w:sz w:val="24"/>
          <w:szCs w:val="24"/>
          <w:u w:val="thick" w:color="D7D7D7"/>
        </w:rPr>
        <w:tab/>
      </w:r>
      <w:r>
        <w:rPr>
          <w:rFonts w:cs="Arial" w:hAnsi="Arial" w:eastAsia="Arial" w:ascii="Arial"/>
          <w:b/>
          <w:color w:val="D9D9D9"/>
          <w:spacing w:val="0"/>
          <w:w w:val="100"/>
          <w:sz w:val="24"/>
          <w:szCs w:val="24"/>
          <w:u w:val="thick" w:color="D7D7D7"/>
        </w:rPr>
      </w:r>
      <w:r>
        <w:rPr>
          <w:rFonts w:cs="Arial" w:hAnsi="Arial" w:eastAsia="Arial" w:ascii="Arial"/>
          <w:b/>
          <w:color w:val="D9D9D9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321"/>
      </w:pP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7020" w:val="left"/>
        </w:tabs>
        <w:jc w:val="left"/>
        <w:ind w:left="783"/>
      </w:pPr>
      <w:r>
        <w:rPr>
          <w:rFonts w:cs="Arial" w:hAnsi="Arial" w:eastAsia="Arial" w:ascii="Arial"/>
          <w:spacing w:val="5"/>
          <w:sz w:val="24"/>
          <w:szCs w:val="24"/>
        </w:rPr>
        <w:t>P</w:t>
      </w:r>
      <w:r>
        <w:rPr>
          <w:rFonts w:cs="Arial" w:hAnsi="Arial" w:eastAsia="Arial" w:ascii="Arial"/>
          <w:spacing w:val="-8"/>
          <w:sz w:val="24"/>
          <w:szCs w:val="24"/>
        </w:rPr>
        <w:t>l</w:t>
      </w:r>
      <w:r>
        <w:rPr>
          <w:rFonts w:cs="Arial" w:hAnsi="Arial" w:eastAsia="Arial" w:ascii="Arial"/>
          <w:spacing w:val="1"/>
          <w:sz w:val="24"/>
          <w:szCs w:val="24"/>
        </w:rPr>
        <w:t>a</w:t>
      </w:r>
      <w:r>
        <w:rPr>
          <w:rFonts w:cs="Arial" w:hAnsi="Arial" w:eastAsia="Arial" w:ascii="Arial"/>
          <w:spacing w:val="0"/>
          <w:sz w:val="24"/>
          <w:szCs w:val="24"/>
        </w:rPr>
        <w:t>c</w:t>
      </w:r>
      <w:r>
        <w:rPr>
          <w:rFonts w:cs="Arial" w:hAnsi="Arial" w:eastAsia="Arial" w:ascii="Arial"/>
          <w:spacing w:val="1"/>
          <w:sz w:val="24"/>
          <w:szCs w:val="24"/>
        </w:rPr>
        <w:t>e</w:t>
      </w:r>
      <w:r>
        <w:rPr>
          <w:rFonts w:cs="Arial" w:hAnsi="Arial" w:eastAsia="Arial" w:ascii="Arial"/>
          <w:spacing w:val="0"/>
          <w:sz w:val="24"/>
          <w:szCs w:val="24"/>
        </w:rPr>
        <w:t>:</w:t>
      </w:r>
      <w:r>
        <w:rPr>
          <w:rFonts w:cs="Arial" w:hAnsi="Arial" w:eastAsia="Arial" w:ascii="Arial"/>
          <w:spacing w:val="0"/>
          <w:sz w:val="24"/>
          <w:szCs w:val="24"/>
        </w:rPr>
        <w:t>  </w:t>
      </w:r>
      <w:r>
        <w:rPr>
          <w:rFonts w:cs="Arial" w:hAnsi="Arial" w:eastAsia="Arial" w:ascii="Arial"/>
          <w:spacing w:val="5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  <w:u w:val="single" w:color="D0D1D2"/>
        </w:rPr>
        <w:t>                                                    </w:t>
      </w:r>
      <w:r>
        <w:rPr>
          <w:rFonts w:cs="Arial" w:hAnsi="Arial" w:eastAsia="Arial" w:ascii="Arial"/>
          <w:spacing w:val="6"/>
          <w:sz w:val="24"/>
          <w:szCs w:val="24"/>
          <w:u w:val="single" w:color="D0D1D2"/>
        </w:rPr>
        <w:t> </w:t>
      </w:r>
      <w:r>
        <w:rPr>
          <w:rFonts w:cs="Arial" w:hAnsi="Arial" w:eastAsia="Arial" w:ascii="Arial"/>
          <w:spacing w:val="6"/>
          <w:sz w:val="24"/>
          <w:szCs w:val="24"/>
          <w:u w:val="single" w:color="D0D1D2"/>
        </w:rPr>
      </w:r>
      <w:r>
        <w:rPr>
          <w:rFonts w:cs="Arial" w:hAnsi="Arial" w:eastAsia="Arial" w:ascii="Arial"/>
          <w:spacing w:val="6"/>
          <w:sz w:val="24"/>
          <w:szCs w:val="24"/>
        </w:rPr>
      </w:r>
      <w:r>
        <w:rPr>
          <w:rFonts w:cs="Arial" w:hAnsi="Arial" w:eastAsia="Arial" w:ascii="Arial"/>
          <w:spacing w:val="-7"/>
          <w:sz w:val="24"/>
          <w:szCs w:val="24"/>
        </w:rPr>
        <w:t> </w:t>
      </w:r>
      <w:r>
        <w:rPr>
          <w:rFonts w:cs="Arial" w:hAnsi="Arial" w:eastAsia="Arial" w:ascii="Arial"/>
          <w:spacing w:val="6"/>
          <w:sz w:val="24"/>
          <w:szCs w:val="24"/>
        </w:rPr>
        <w:t>D</w:t>
      </w:r>
      <w:r>
        <w:rPr>
          <w:rFonts w:cs="Arial" w:hAnsi="Arial" w:eastAsia="Arial" w:ascii="Arial"/>
          <w:spacing w:val="1"/>
          <w:sz w:val="24"/>
          <w:szCs w:val="24"/>
        </w:rPr>
        <w:t>a</w:t>
      </w:r>
      <w:r>
        <w:rPr>
          <w:rFonts w:cs="Arial" w:hAnsi="Arial" w:eastAsia="Arial" w:ascii="Arial"/>
          <w:spacing w:val="-7"/>
          <w:sz w:val="24"/>
          <w:szCs w:val="24"/>
        </w:rPr>
        <w:t>t</w:t>
      </w:r>
      <w:r>
        <w:rPr>
          <w:rFonts w:cs="Arial" w:hAnsi="Arial" w:eastAsia="Arial" w:ascii="Arial"/>
          <w:spacing w:val="0"/>
          <w:sz w:val="24"/>
          <w:szCs w:val="24"/>
        </w:rPr>
        <w:t>e</w:t>
      </w:r>
      <w:r>
        <w:rPr>
          <w:rFonts w:cs="Arial" w:hAnsi="Arial" w:eastAsia="Arial" w:ascii="Arial"/>
          <w:spacing w:val="10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</w:rPr>
        <w:t>:</w:t>
      </w:r>
      <w:r>
        <w:rPr>
          <w:rFonts w:cs="Arial" w:hAnsi="Arial" w:eastAsia="Arial" w:ascii="Arial"/>
          <w:spacing w:val="0"/>
          <w:sz w:val="24"/>
          <w:szCs w:val="24"/>
        </w:rPr>
        <w:t> </w:t>
      </w:r>
      <w:r>
        <w:rPr>
          <w:rFonts w:cs="Arial" w:hAnsi="Arial" w:eastAsia="Arial" w:ascii="Arial"/>
          <w:spacing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  <w:u w:val="single" w:color="D0D1D2"/>
        </w:rPr>
        <w:t> </w:t>
      </w:r>
      <w:r>
        <w:rPr>
          <w:rFonts w:cs="Arial" w:hAnsi="Arial" w:eastAsia="Arial" w:ascii="Arial"/>
          <w:spacing w:val="0"/>
          <w:sz w:val="24"/>
          <w:szCs w:val="24"/>
          <w:u w:val="single" w:color="D0D1D2"/>
        </w:rPr>
        <w:tab/>
      </w:r>
      <w:r>
        <w:rPr>
          <w:rFonts w:cs="Arial" w:hAnsi="Arial" w:eastAsia="Arial" w:ascii="Arial"/>
          <w:spacing w:val="0"/>
          <w:sz w:val="24"/>
          <w:szCs w:val="24"/>
          <w:u w:val="single" w:color="D0D1D2"/>
        </w:rPr>
      </w:r>
      <w:r>
        <w:rPr>
          <w:rFonts w:cs="Arial" w:hAnsi="Arial" w:eastAsia="Arial" w:ascii="Arial"/>
          <w:spacing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380" w:val="left"/>
        </w:tabs>
        <w:jc w:val="left"/>
        <w:spacing w:before="60" w:lineRule="atLeast" w:line="360"/>
        <w:ind w:left="5108" w:right="580"/>
      </w:pPr>
      <w:r>
        <w:rPr>
          <w:rFonts w:cs="Arial" w:hAnsi="Arial" w:eastAsia="Arial" w:ascii="Arial"/>
          <w:color w:val="D9D9D9"/>
          <w:spacing w:val="5"/>
          <w:sz w:val="24"/>
          <w:szCs w:val="24"/>
        </w:rPr>
        <w:t>X</w:t>
      </w:r>
      <w:r>
        <w:rPr>
          <w:rFonts w:cs="Arial" w:hAnsi="Arial" w:eastAsia="Arial" w:ascii="Arial"/>
          <w:color w:val="D9D9D9"/>
          <w:spacing w:val="0"/>
          <w:sz w:val="24"/>
          <w:szCs w:val="24"/>
          <w:u w:val="thick" w:color="A4A4A4"/>
        </w:rPr>
        <w:t> </w:t>
      </w:r>
      <w:r>
        <w:rPr>
          <w:rFonts w:cs="Arial" w:hAnsi="Arial" w:eastAsia="Arial" w:ascii="Arial"/>
          <w:color w:val="D9D9D9"/>
          <w:spacing w:val="0"/>
          <w:sz w:val="24"/>
          <w:szCs w:val="24"/>
          <w:u w:val="thick" w:color="A4A4A4"/>
        </w:rPr>
        <w:tab/>
      </w:r>
      <w:r>
        <w:rPr>
          <w:rFonts w:cs="Arial" w:hAnsi="Arial" w:eastAsia="Arial" w:ascii="Arial"/>
          <w:color w:val="D9D9D9"/>
          <w:spacing w:val="0"/>
          <w:sz w:val="24"/>
          <w:szCs w:val="24"/>
          <w:u w:val="thick" w:color="A4A4A4"/>
        </w:rPr>
      </w:r>
      <w:r>
        <w:rPr>
          <w:rFonts w:cs="Arial" w:hAnsi="Arial" w:eastAsia="Arial" w:ascii="Arial"/>
          <w:color w:val="D9D9D9"/>
          <w:spacing w:val="0"/>
          <w:sz w:val="24"/>
          <w:szCs w:val="24"/>
        </w:rPr>
      </w:r>
      <w:r>
        <w:rPr>
          <w:rFonts w:cs="Arial" w:hAnsi="Arial" w:eastAsia="Arial" w:ascii="Arial"/>
          <w:color w:val="D9D9D9"/>
          <w:spacing w:val="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5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6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1"/>
          <w:sz w:val="24"/>
          <w:szCs w:val="24"/>
        </w:rPr>
        <w:t>g</w:t>
      </w:r>
      <w:r>
        <w:rPr>
          <w:rFonts w:cs="Arial" w:hAnsi="Arial" w:eastAsia="Arial" w:ascii="Arial"/>
          <w:color w:val="A6A6A6"/>
          <w:spacing w:val="-13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7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13"/>
          <w:sz w:val="24"/>
          <w:szCs w:val="24"/>
        </w:rPr>
        <w:t>u</w:t>
      </w:r>
      <w:r>
        <w:rPr>
          <w:rFonts w:cs="Arial" w:hAnsi="Arial" w:eastAsia="Arial" w:ascii="Arial"/>
          <w:color w:val="A6A6A6"/>
          <w:spacing w:val="-5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25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A6A6A6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A6A6A6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2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841"/>
      </w:pPr>
      <w:r>
        <w:rPr>
          <w:rFonts w:cs="Arial" w:hAnsi="Arial" w:eastAsia="Arial" w:ascii="Arial"/>
          <w:color w:val="A6A6A6"/>
          <w:spacing w:val="-8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-15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color w:val="A6A6A6"/>
          <w:spacing w:val="0"/>
          <w:w w:val="100"/>
          <w:position w:val="-1"/>
          <w:sz w:val="24"/>
          <w:szCs w:val="24"/>
        </w:rPr>
        <w:t>&amp;</w:t>
      </w:r>
      <w:r>
        <w:rPr>
          <w:rFonts w:cs="Arial" w:hAnsi="Arial" w:eastAsia="Arial" w:ascii="Arial"/>
          <w:color w:val="A6A6A6"/>
          <w:spacing w:val="2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color w:val="A6A6A6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color w:val="A6A6A6"/>
          <w:spacing w:val="2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783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*</w:t>
      </w:r>
      <w:r>
        <w:rPr>
          <w:rFonts w:cs="Arial" w:hAnsi="Arial" w:eastAsia="Arial" w:ascii="Arial"/>
          <w:i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38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/>
        <w:ind w:left="7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#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i/>
          <w:color w:val="2D5294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@</w:t>
      </w:r>
      <w:r>
        <w:rPr>
          <w:rFonts w:cs="Arial" w:hAnsi="Arial" w:eastAsia="Arial" w:ascii="Arial"/>
          <w:color w:val="000000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color w:val="000000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2D529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7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$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sectPr>
      <w:pgSz w:w="11920" w:h="16860"/>
      <w:pgMar w:top="1580" w:bottom="280" w:left="1620" w:right="2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