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64" w:rsidRDefault="00BF4E77">
      <w:pPr>
        <w:spacing w:before="96"/>
        <w:ind w:right="321"/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pict>
          <v:group id="_x0000_s1051" style="position:absolute;left:0;text-align:left;margin-left:469.15pt;margin-top:84.15pt;width:85.5pt;height:16.4pt;z-index:-251661312;mso-position-horizontal-relative:page;mso-position-vertical-relative:page" coordorigin="9382,1683" coordsize="1710,328">
            <v:shape id="_x0000_s1053" style="position:absolute;left:9390;top:1690;width:1695;height:313" coordorigin="9390,1690" coordsize="1695,313" path="m9390,2003r1695,l11085,1690r-1695,l9390,2003xe" filled="f" strokeweight=".2648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9390;top:1695;width:1695;height:300">
              <v:imagedata r:id="rId5" o:title=""/>
            </v:shape>
            <w10:wrap anchorx="page" anchory="page"/>
          </v:group>
        </w:pic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nn</w:t>
      </w:r>
      <w:r>
        <w:rPr>
          <w:rFonts w:ascii="Arial" w:eastAsia="Arial" w:hAnsi="Arial" w:cs="Arial"/>
          <w:b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spacing w:val="3"/>
          <w:sz w:val="24"/>
          <w:szCs w:val="24"/>
        </w:rPr>
        <w:t>u</w:t>
      </w:r>
      <w:r>
        <w:rPr>
          <w:rFonts w:ascii="Arial" w:eastAsia="Arial" w:hAnsi="Arial" w:cs="Arial"/>
          <w:b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</w:t>
      </w:r>
    </w:p>
    <w:p w:rsidR="00B92B64" w:rsidRDefault="00B92B64">
      <w:pPr>
        <w:spacing w:before="9" w:line="120" w:lineRule="exact"/>
        <w:rPr>
          <w:sz w:val="12"/>
          <w:szCs w:val="12"/>
        </w:rPr>
      </w:pPr>
    </w:p>
    <w:p w:rsidR="00B92B64" w:rsidRDefault="00BF4E77">
      <w:pPr>
        <w:spacing w:line="260" w:lineRule="exact"/>
        <w:ind w:left="348"/>
        <w:rPr>
          <w:rFonts w:ascii="Arial" w:eastAsia="Arial" w:hAnsi="Arial" w:cs="Arial"/>
          <w:sz w:val="24"/>
          <w:szCs w:val="24"/>
        </w:rPr>
      </w:pPr>
      <w:r>
        <w:pict>
          <v:group id="_x0000_s1048" style="position:absolute;left:0;text-align:left;margin-left:86.75pt;margin-top:-.95pt;width:467.05pt;height:15.3pt;z-index:-251660288;mso-position-horizontal-relative:page" coordorigin="1735,-19" coordsize="9341,306">
            <v:shape id="_x0000_s1050" style="position:absolute;left:1743;top:-11;width:9326;height:291" coordorigin="1743,-11" coordsize="9326,291" path="m1743,280r9326,l11069,-11r-9326,l1743,280xe" filled="f" strokeweight=".26486mm">
              <v:path arrowok="t"/>
            </v:shape>
            <v:shape id="_x0000_s1049" type="#_x0000_t75" style="position:absolute;left:1755;top:-2;width:9300;height:270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4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4"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exe</w:t>
      </w:r>
      <w:r>
        <w:rPr>
          <w:rFonts w:ascii="Arial" w:eastAsia="Arial" w:hAnsi="Arial" w:cs="Arial"/>
          <w:b/>
          <w:i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4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-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7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4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2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ese</w:t>
      </w:r>
      <w:r>
        <w:rPr>
          <w:rFonts w:ascii="Arial" w:eastAsia="Arial" w:hAnsi="Arial" w:cs="Arial"/>
          <w:b/>
          <w:i/>
          <w:spacing w:val="4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2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4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i/>
          <w:spacing w:val="-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5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4"/>
          <w:position w:val="-1"/>
          <w:sz w:val="24"/>
          <w:szCs w:val="24"/>
        </w:rPr>
        <w:t>ub</w:t>
      </w:r>
      <w:r>
        <w:rPr>
          <w:rFonts w:ascii="Arial" w:eastAsia="Arial" w:hAnsi="Arial" w:cs="Arial"/>
          <w:b/>
          <w:i/>
          <w:spacing w:val="-7"/>
          <w:position w:val="-1"/>
          <w:sz w:val="24"/>
          <w:szCs w:val="24"/>
        </w:rPr>
        <w:t>li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7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4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-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i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/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7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5"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tt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7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ff</w:t>
      </w:r>
      <w:r>
        <w:rPr>
          <w:rFonts w:ascii="Arial" w:eastAsia="Arial" w:hAnsi="Arial" w:cs="Arial"/>
          <w:b/>
          <w:spacing w:val="-7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</w:p>
    <w:p w:rsidR="00B92B64" w:rsidRDefault="00B92B64">
      <w:pPr>
        <w:spacing w:line="240" w:lineRule="exact"/>
        <w:rPr>
          <w:sz w:val="24"/>
          <w:szCs w:val="24"/>
        </w:rPr>
      </w:pPr>
    </w:p>
    <w:p w:rsidR="00B92B64" w:rsidRDefault="00BF4E77">
      <w:pPr>
        <w:spacing w:before="29"/>
        <w:ind w:left="1748" w:right="9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7"/>
          <w:sz w:val="24"/>
          <w:szCs w:val="24"/>
        </w:rPr>
        <w:t>[</w:t>
      </w:r>
      <w:r>
        <w:rPr>
          <w:rFonts w:ascii="Arial" w:eastAsia="Arial" w:hAnsi="Arial" w:cs="Arial"/>
          <w:spacing w:val="-1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-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]</w:t>
      </w:r>
    </w:p>
    <w:p w:rsidR="00B92B64" w:rsidRDefault="00B92B64">
      <w:pPr>
        <w:spacing w:before="10" w:line="120" w:lineRule="exact"/>
        <w:rPr>
          <w:sz w:val="12"/>
          <w:szCs w:val="12"/>
        </w:rPr>
      </w:pPr>
    </w:p>
    <w:p w:rsidR="00B92B64" w:rsidRDefault="00BF4E77">
      <w:pPr>
        <w:ind w:left="19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7"/>
          <w:sz w:val="24"/>
          <w:szCs w:val="24"/>
        </w:rPr>
        <w:t>N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>-</w:t>
      </w:r>
      <w:r>
        <w:rPr>
          <w:rFonts w:ascii="Arial" w:eastAsia="Arial" w:hAnsi="Arial" w:cs="Arial"/>
          <w:b/>
          <w:spacing w:val="-7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b</w:t>
      </w:r>
      <w:r>
        <w:rPr>
          <w:rFonts w:ascii="Arial" w:eastAsia="Arial" w:hAnsi="Arial" w:cs="Arial"/>
          <w:b/>
          <w:spacing w:val="-7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f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f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(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)</w:t>
      </w:r>
    </w:p>
    <w:p w:rsidR="00B92B64" w:rsidRDefault="00B92B64">
      <w:pPr>
        <w:spacing w:before="9" w:line="140" w:lineRule="exact"/>
        <w:rPr>
          <w:sz w:val="15"/>
          <w:szCs w:val="15"/>
        </w:rPr>
      </w:pPr>
    </w:p>
    <w:p w:rsidR="00B92B64" w:rsidRDefault="00B92B64">
      <w:pPr>
        <w:spacing w:line="200" w:lineRule="exact"/>
      </w:pPr>
    </w:p>
    <w:p w:rsidR="00B92B64" w:rsidRDefault="00BF4E77">
      <w:pPr>
        <w:spacing w:line="234" w:lineRule="auto"/>
        <w:ind w:left="1483" w:right="854" w:firstLine="2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Fo</w:t>
      </w:r>
      <w:r>
        <w:rPr>
          <w:rFonts w:ascii="Arial" w:eastAsia="Arial" w:hAnsi="Arial" w:cs="Arial"/>
          <w:b/>
          <w:spacing w:val="-3"/>
          <w:sz w:val="24"/>
          <w:szCs w:val="24"/>
        </w:rPr>
        <w:t>rm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N</w:t>
      </w:r>
      <w:r>
        <w:rPr>
          <w:rFonts w:ascii="Arial" w:eastAsia="Arial" w:hAnsi="Arial" w:cs="Arial"/>
          <w:b/>
          <w:spacing w:val="-7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C </w:t>
      </w:r>
      <w:r>
        <w:rPr>
          <w:rFonts w:ascii="Arial" w:eastAsia="Arial" w:hAnsi="Arial" w:cs="Arial"/>
          <w:b/>
          <w:spacing w:val="-5"/>
          <w:sz w:val="24"/>
          <w:szCs w:val="24"/>
        </w:rPr>
        <w:t>f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(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f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spacing w:val="5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pacing w:val="3"/>
          <w:sz w:val="24"/>
          <w:szCs w:val="24"/>
        </w:rPr>
        <w:t>u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av</w:t>
      </w:r>
      <w:r>
        <w:rPr>
          <w:rFonts w:ascii="Arial" w:eastAsia="Arial" w:hAnsi="Arial" w:cs="Arial"/>
          <w:b/>
          <w:spacing w:val="3"/>
          <w:sz w:val="24"/>
          <w:szCs w:val="24"/>
        </w:rPr>
        <w:t>ou</w:t>
      </w:r>
      <w:r>
        <w:rPr>
          <w:rFonts w:ascii="Arial" w:eastAsia="Arial" w:hAnsi="Arial" w:cs="Arial"/>
          <w:b/>
          <w:sz w:val="24"/>
          <w:szCs w:val="24"/>
        </w:rPr>
        <w:t>r</w:t>
      </w:r>
      <w:proofErr w:type="spellEnd"/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C</w:t>
      </w:r>
      <w:r>
        <w:rPr>
          <w:rFonts w:ascii="Arial" w:eastAsia="Arial" w:hAnsi="Arial" w:cs="Arial"/>
          <w:b/>
          <w:spacing w:val="-7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t(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8"/>
          <w:sz w:val="24"/>
          <w:szCs w:val="24"/>
        </w:rPr>
        <w:t>w</w:t>
      </w:r>
      <w:r>
        <w:rPr>
          <w:rFonts w:ascii="Arial" w:eastAsia="Arial" w:hAnsi="Arial" w:cs="Arial"/>
          <w:b/>
          <w:spacing w:val="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pacing w:val="-7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H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pacing w:val="-7"/>
          <w:sz w:val="24"/>
          <w:szCs w:val="24"/>
        </w:rPr>
        <w:t>l</w:t>
      </w:r>
      <w:r>
        <w:rPr>
          <w:rFonts w:ascii="Arial" w:eastAsia="Arial" w:hAnsi="Arial" w:cs="Arial"/>
          <w:b/>
          <w:spacing w:val="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spacing w:val="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ecease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6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8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IO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1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spacing w:val="-7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</w:t>
      </w:r>
    </w:p>
    <w:p w:rsidR="00B92B64" w:rsidRDefault="00B92B64">
      <w:pPr>
        <w:spacing w:before="11" w:line="240" w:lineRule="exact"/>
        <w:rPr>
          <w:sz w:val="24"/>
          <w:szCs w:val="24"/>
        </w:rPr>
      </w:pPr>
    </w:p>
    <w:p w:rsidR="00B92B64" w:rsidRDefault="00BF4E77">
      <w:pPr>
        <w:spacing w:before="29" w:line="260" w:lineRule="exact"/>
        <w:ind w:left="4575" w:right="335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6"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6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6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-7"/>
          <w:position w:val="-1"/>
          <w:sz w:val="24"/>
          <w:szCs w:val="24"/>
          <w:u w:val="thick" w:color="000000"/>
        </w:rPr>
        <w:t>IO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</w:p>
    <w:p w:rsidR="00B92B64" w:rsidRDefault="00B92B64">
      <w:pPr>
        <w:spacing w:before="6" w:line="160" w:lineRule="exact"/>
        <w:rPr>
          <w:sz w:val="17"/>
          <w:szCs w:val="17"/>
        </w:rPr>
      </w:pPr>
    </w:p>
    <w:p w:rsidR="00B92B64" w:rsidRDefault="00B92B64">
      <w:pPr>
        <w:spacing w:line="200" w:lineRule="exact"/>
      </w:pPr>
    </w:p>
    <w:p w:rsidR="00B92B64" w:rsidRDefault="00BF4E77">
      <w:pPr>
        <w:spacing w:before="29"/>
        <w:ind w:left="3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2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r(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Mr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6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  <w:u w:val="single" w:color="000000"/>
        </w:rPr>
        <w:t>(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)</w:t>
      </w:r>
    </w:p>
    <w:p w:rsidR="00B92B64" w:rsidRDefault="00BF4E77">
      <w:pPr>
        <w:spacing w:before="9"/>
        <w:ind w:left="40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</w:p>
    <w:p w:rsidR="00B92B64" w:rsidRDefault="00B92B64">
      <w:pPr>
        <w:spacing w:before="4" w:line="140" w:lineRule="exact"/>
        <w:rPr>
          <w:sz w:val="15"/>
          <w:szCs w:val="15"/>
        </w:rPr>
      </w:pPr>
    </w:p>
    <w:p w:rsidR="00B92B64" w:rsidRDefault="00BF4E77">
      <w:pPr>
        <w:spacing w:line="260" w:lineRule="exact"/>
        <w:ind w:left="692" w:right="581" w:hanging="315"/>
        <w:rPr>
          <w:rFonts w:ascii="Arial" w:eastAsia="Arial" w:hAnsi="Arial" w:cs="Arial"/>
          <w:sz w:val="24"/>
          <w:szCs w:val="24"/>
        </w:rPr>
      </w:pPr>
      <w:r>
        <w:rPr>
          <w:spacing w:val="-3"/>
          <w:w w:val="80"/>
          <w:sz w:val="18"/>
          <w:szCs w:val="18"/>
        </w:rPr>
        <w:t>(</w:t>
      </w:r>
      <w:proofErr w:type="spellStart"/>
      <w:proofErr w:type="gramStart"/>
      <w:r>
        <w:rPr>
          <w:w w:val="80"/>
          <w:sz w:val="18"/>
          <w:szCs w:val="18"/>
        </w:rPr>
        <w:t>i</w:t>
      </w:r>
      <w:proofErr w:type="spellEnd"/>
      <w:r>
        <w:rPr>
          <w:spacing w:val="-25"/>
          <w:sz w:val="18"/>
          <w:szCs w:val="18"/>
        </w:rPr>
        <w:t xml:space="preserve"> </w:t>
      </w:r>
      <w:r>
        <w:rPr>
          <w:w w:val="80"/>
          <w:sz w:val="18"/>
          <w:szCs w:val="18"/>
        </w:rPr>
        <w:t>)</w:t>
      </w:r>
      <w:proofErr w:type="gramEnd"/>
      <w:r>
        <w:rPr>
          <w:w w:val="80"/>
          <w:sz w:val="18"/>
          <w:szCs w:val="18"/>
        </w:rPr>
        <w:t xml:space="preserve">   </w:t>
      </w:r>
      <w:r>
        <w:rPr>
          <w:spacing w:val="18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2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</w:p>
    <w:p w:rsidR="00B92B64" w:rsidRDefault="00B92B64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2072"/>
        <w:gridCol w:w="2839"/>
      </w:tblGrid>
      <w:tr w:rsidR="00B92B64">
        <w:trPr>
          <w:trHeight w:hRule="exact" w:val="331"/>
        </w:trPr>
        <w:tc>
          <w:tcPr>
            <w:tcW w:w="4611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F4E77">
            <w:pPr>
              <w:spacing w:before="29"/>
              <w:ind w:left="8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2072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F4E77">
            <w:pPr>
              <w:spacing w:before="29"/>
              <w:ind w:left="5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839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F4E77">
            <w:pPr>
              <w:spacing w:before="29"/>
              <w:ind w:left="2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sec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</w:tc>
      </w:tr>
      <w:tr w:rsidR="00B92B64">
        <w:trPr>
          <w:trHeight w:hRule="exact" w:val="405"/>
        </w:trPr>
        <w:tc>
          <w:tcPr>
            <w:tcW w:w="4611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F4E77">
            <w:pPr>
              <w:spacing w:before="44"/>
              <w:ind w:left="1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1)</w:t>
            </w:r>
          </w:p>
        </w:tc>
        <w:tc>
          <w:tcPr>
            <w:tcW w:w="2072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92B64"/>
        </w:tc>
        <w:tc>
          <w:tcPr>
            <w:tcW w:w="2839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92B64"/>
        </w:tc>
      </w:tr>
      <w:tr w:rsidR="00B92B64">
        <w:trPr>
          <w:trHeight w:hRule="exact" w:val="390"/>
        </w:trPr>
        <w:tc>
          <w:tcPr>
            <w:tcW w:w="4611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F4E77">
            <w:pPr>
              <w:spacing w:before="44"/>
              <w:ind w:left="1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2)</w:t>
            </w:r>
          </w:p>
        </w:tc>
        <w:tc>
          <w:tcPr>
            <w:tcW w:w="2072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92B64"/>
        </w:tc>
        <w:tc>
          <w:tcPr>
            <w:tcW w:w="2839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92B64"/>
        </w:tc>
      </w:tr>
      <w:tr w:rsidR="00B92B64">
        <w:trPr>
          <w:trHeight w:hRule="exact" w:val="405"/>
        </w:trPr>
        <w:tc>
          <w:tcPr>
            <w:tcW w:w="4611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F4E77">
            <w:pPr>
              <w:spacing w:before="44"/>
              <w:ind w:left="1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3)</w:t>
            </w:r>
          </w:p>
        </w:tc>
        <w:tc>
          <w:tcPr>
            <w:tcW w:w="2072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92B64"/>
        </w:tc>
        <w:tc>
          <w:tcPr>
            <w:tcW w:w="2839" w:type="dxa"/>
            <w:tcBorders>
              <w:top w:val="single" w:sz="7" w:space="0" w:color="B9BBC0"/>
              <w:left w:val="single" w:sz="7" w:space="0" w:color="B9BBC0"/>
              <w:bottom w:val="single" w:sz="7" w:space="0" w:color="B9BBC0"/>
              <w:right w:val="single" w:sz="7" w:space="0" w:color="B9BBC0"/>
            </w:tcBorders>
          </w:tcPr>
          <w:p w:rsidR="00B92B64" w:rsidRDefault="00B92B64"/>
        </w:tc>
      </w:tr>
    </w:tbl>
    <w:p w:rsidR="00B92B64" w:rsidRDefault="00B92B64">
      <w:pPr>
        <w:spacing w:before="18" w:line="260" w:lineRule="exact"/>
        <w:rPr>
          <w:sz w:val="26"/>
          <w:szCs w:val="26"/>
        </w:rPr>
      </w:pPr>
    </w:p>
    <w:p w:rsidR="00B92B64" w:rsidRDefault="00BF4E77">
      <w:pPr>
        <w:spacing w:before="29" w:line="247" w:lineRule="auto"/>
        <w:ind w:left="692" w:right="556" w:hanging="300"/>
        <w:rPr>
          <w:rFonts w:ascii="Arial" w:eastAsia="Arial" w:hAnsi="Arial" w:cs="Arial"/>
          <w:sz w:val="24"/>
          <w:szCs w:val="24"/>
        </w:rPr>
      </w:pPr>
      <w:r>
        <w:rPr>
          <w:spacing w:val="-3"/>
          <w:w w:val="80"/>
          <w:sz w:val="18"/>
          <w:szCs w:val="18"/>
        </w:rPr>
        <w:t>(</w:t>
      </w:r>
      <w:r>
        <w:rPr>
          <w:spacing w:val="5"/>
          <w:w w:val="80"/>
          <w:sz w:val="18"/>
          <w:szCs w:val="18"/>
        </w:rPr>
        <w:t>i</w:t>
      </w:r>
      <w:r>
        <w:rPr>
          <w:w w:val="80"/>
          <w:sz w:val="18"/>
          <w:szCs w:val="18"/>
        </w:rPr>
        <w:t>i</w:t>
      </w:r>
      <w:r>
        <w:rPr>
          <w:spacing w:val="-25"/>
          <w:sz w:val="18"/>
          <w:szCs w:val="18"/>
        </w:rPr>
        <w:t xml:space="preserve"> </w:t>
      </w:r>
      <w:r>
        <w:rPr>
          <w:w w:val="80"/>
          <w:sz w:val="18"/>
          <w:szCs w:val="18"/>
        </w:rPr>
        <w:t xml:space="preserve">) </w:t>
      </w:r>
      <w:r>
        <w:rPr>
          <w:spacing w:val="30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2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BDBDBD"/>
          <w:sz w:val="24"/>
          <w:szCs w:val="24"/>
        </w:rPr>
        <w:t>D</w:t>
      </w:r>
      <w:r>
        <w:rPr>
          <w:rFonts w:ascii="Arial" w:eastAsia="Arial" w:hAnsi="Arial" w:cs="Arial"/>
          <w:color w:val="BDBDBD"/>
          <w:spacing w:val="5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BDBDBD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color w:val="BDBDBD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BDBDBD"/>
          <w:sz w:val="24"/>
          <w:szCs w:val="24"/>
        </w:rPr>
        <w:t>/</w:t>
      </w:r>
      <w:r>
        <w:rPr>
          <w:rFonts w:ascii="Arial" w:eastAsia="Arial" w:hAnsi="Arial" w:cs="Arial"/>
          <w:color w:val="BDBDBD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BDBDBD"/>
          <w:sz w:val="24"/>
          <w:szCs w:val="24"/>
        </w:rPr>
        <w:t>M</w:t>
      </w:r>
      <w:r>
        <w:rPr>
          <w:rFonts w:ascii="Arial" w:eastAsia="Arial" w:hAnsi="Arial" w:cs="Arial"/>
          <w:color w:val="BDBDBD"/>
          <w:spacing w:val="4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BDBDBD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color w:val="BDBDBD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BDBDBD"/>
          <w:sz w:val="24"/>
          <w:szCs w:val="24"/>
        </w:rPr>
        <w:t>/</w:t>
      </w:r>
      <w:r>
        <w:rPr>
          <w:rFonts w:ascii="Arial" w:eastAsia="Arial" w:hAnsi="Arial" w:cs="Arial"/>
          <w:color w:val="BDBDBD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BDBDBD"/>
          <w:sz w:val="24"/>
          <w:szCs w:val="24"/>
        </w:rPr>
        <w:t>Y</w:t>
      </w:r>
      <w:r>
        <w:rPr>
          <w:rFonts w:ascii="Arial" w:eastAsia="Arial" w:hAnsi="Arial" w:cs="Arial"/>
          <w:color w:val="BDBDBD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BDBDBD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color w:val="BDBDBD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BDBDBD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color w:val="BDBDBD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BDBDBD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color w:val="BDBDBD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BDBDBD"/>
          <w:spacing w:val="-3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92B64" w:rsidRDefault="00BF4E77">
      <w:pPr>
        <w:spacing w:before="30" w:line="248" w:lineRule="auto"/>
        <w:ind w:left="692" w:right="595" w:hanging="300"/>
        <w:rPr>
          <w:rFonts w:ascii="Arial" w:eastAsia="Arial" w:hAnsi="Arial" w:cs="Arial"/>
          <w:sz w:val="24"/>
          <w:szCs w:val="24"/>
        </w:rPr>
      </w:pPr>
      <w:r>
        <w:rPr>
          <w:spacing w:val="-3"/>
          <w:w w:val="80"/>
          <w:sz w:val="18"/>
          <w:szCs w:val="18"/>
        </w:rPr>
        <w:t>(</w:t>
      </w:r>
      <w:proofErr w:type="gramStart"/>
      <w:r>
        <w:rPr>
          <w:spacing w:val="5"/>
          <w:w w:val="80"/>
          <w:sz w:val="18"/>
          <w:szCs w:val="18"/>
        </w:rPr>
        <w:t>ii</w:t>
      </w:r>
      <w:r>
        <w:rPr>
          <w:w w:val="80"/>
          <w:sz w:val="18"/>
          <w:szCs w:val="18"/>
        </w:rPr>
        <w:t>i</w:t>
      </w:r>
      <w:r>
        <w:rPr>
          <w:spacing w:val="-25"/>
          <w:sz w:val="18"/>
          <w:szCs w:val="18"/>
        </w:rPr>
        <w:t xml:space="preserve"> </w:t>
      </w:r>
      <w:r>
        <w:rPr>
          <w:w w:val="80"/>
          <w:sz w:val="18"/>
          <w:szCs w:val="18"/>
        </w:rPr>
        <w:t>)</w:t>
      </w:r>
      <w:proofErr w:type="gramEnd"/>
      <w:r>
        <w:rPr>
          <w:spacing w:val="21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2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/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:rsidR="00B92B64" w:rsidRDefault="00B92B64">
      <w:pPr>
        <w:spacing w:before="6" w:line="160" w:lineRule="exact"/>
        <w:rPr>
          <w:sz w:val="16"/>
          <w:szCs w:val="16"/>
        </w:rPr>
      </w:pPr>
    </w:p>
    <w:p w:rsidR="00B92B64" w:rsidRDefault="00B92B64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875"/>
        <w:gridCol w:w="721"/>
        <w:gridCol w:w="1922"/>
      </w:tblGrid>
      <w:tr w:rsidR="00B92B64">
        <w:trPr>
          <w:trHeight w:hRule="exact" w:val="886"/>
        </w:trPr>
        <w:tc>
          <w:tcPr>
            <w:tcW w:w="298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F4E77">
            <w:pPr>
              <w:spacing w:before="14"/>
              <w:ind w:left="3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  <w:p w:rsidR="00B92B64" w:rsidRDefault="00BF4E77">
            <w:pPr>
              <w:spacing w:line="260" w:lineRule="exact"/>
              <w:ind w:left="3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t(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875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F4E77">
            <w:pPr>
              <w:spacing w:before="14"/>
              <w:ind w:lef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F4E77">
            <w:pPr>
              <w:spacing w:before="14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922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F4E77">
            <w:pPr>
              <w:spacing w:before="14"/>
              <w:ind w:left="344" w:right="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b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ecease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</w:tc>
      </w:tr>
      <w:tr w:rsidR="00B92B64">
        <w:trPr>
          <w:trHeight w:hRule="exact" w:val="601"/>
        </w:trPr>
        <w:tc>
          <w:tcPr>
            <w:tcW w:w="298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>
            <w:pPr>
              <w:spacing w:before="4" w:line="280" w:lineRule="exact"/>
              <w:rPr>
                <w:sz w:val="28"/>
                <w:szCs w:val="28"/>
              </w:rPr>
            </w:pPr>
          </w:p>
          <w:p w:rsidR="00B92B64" w:rsidRDefault="00BF4E77">
            <w:pPr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1)</w:t>
            </w:r>
          </w:p>
        </w:tc>
        <w:tc>
          <w:tcPr>
            <w:tcW w:w="3875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1922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</w:tr>
      <w:tr w:rsidR="00B92B64">
        <w:trPr>
          <w:trHeight w:hRule="exact" w:val="615"/>
        </w:trPr>
        <w:tc>
          <w:tcPr>
            <w:tcW w:w="298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>
            <w:pPr>
              <w:spacing w:before="19" w:line="280" w:lineRule="exact"/>
              <w:rPr>
                <w:sz w:val="28"/>
                <w:szCs w:val="28"/>
              </w:rPr>
            </w:pPr>
          </w:p>
          <w:p w:rsidR="00B92B64" w:rsidRDefault="00BF4E77">
            <w:pPr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2)</w:t>
            </w:r>
          </w:p>
        </w:tc>
        <w:tc>
          <w:tcPr>
            <w:tcW w:w="3875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1922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</w:tr>
      <w:tr w:rsidR="00B92B64">
        <w:trPr>
          <w:trHeight w:hRule="exact" w:val="631"/>
        </w:trPr>
        <w:tc>
          <w:tcPr>
            <w:tcW w:w="298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>
            <w:pPr>
              <w:spacing w:before="4" w:line="100" w:lineRule="exact"/>
              <w:rPr>
                <w:sz w:val="11"/>
                <w:szCs w:val="11"/>
              </w:rPr>
            </w:pPr>
          </w:p>
          <w:p w:rsidR="00B92B64" w:rsidRDefault="00B92B64">
            <w:pPr>
              <w:spacing w:line="200" w:lineRule="exact"/>
            </w:pPr>
          </w:p>
          <w:p w:rsidR="00B92B64" w:rsidRDefault="00BF4E77">
            <w:pPr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3)</w:t>
            </w:r>
          </w:p>
        </w:tc>
        <w:tc>
          <w:tcPr>
            <w:tcW w:w="3875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1922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</w:tr>
    </w:tbl>
    <w:p w:rsidR="00B92B64" w:rsidRDefault="00B92B64">
      <w:pPr>
        <w:spacing w:before="17" w:line="260" w:lineRule="exact"/>
        <w:rPr>
          <w:sz w:val="26"/>
          <w:szCs w:val="26"/>
        </w:rPr>
      </w:pPr>
    </w:p>
    <w:p w:rsidR="00B92B64" w:rsidRDefault="00BF4E77">
      <w:pPr>
        <w:spacing w:before="29"/>
        <w:ind w:left="692" w:right="577" w:hanging="300"/>
        <w:jc w:val="both"/>
        <w:rPr>
          <w:rFonts w:ascii="Arial" w:eastAsia="Arial" w:hAnsi="Arial" w:cs="Arial"/>
          <w:sz w:val="24"/>
          <w:szCs w:val="24"/>
        </w:rPr>
        <w:sectPr w:rsidR="00B92B64">
          <w:pgSz w:w="11920" w:h="16860"/>
          <w:pgMar w:top="1580" w:right="720" w:bottom="280" w:left="1440" w:header="720" w:footer="720" w:gutter="0"/>
          <w:cols w:space="720"/>
        </w:sectPr>
      </w:pPr>
      <w:r>
        <w:pict>
          <v:shape id="_x0000_s1047" type="#_x0000_t75" style="position:absolute;left:0;text-align:left;margin-left:479.5pt;margin-top:10.35pt;width:22.4pt;height:32.95pt;z-index:-251662336;mso-position-horizontal-relative:page">
            <v:imagedata r:id="rId7" o:title=""/>
            <w10:wrap anchorx="page"/>
          </v:shape>
        </w:pict>
      </w:r>
      <w:r>
        <w:rPr>
          <w:spacing w:val="-3"/>
          <w:w w:val="80"/>
          <w:sz w:val="18"/>
          <w:szCs w:val="18"/>
        </w:rPr>
        <w:t>(</w:t>
      </w:r>
      <w:proofErr w:type="spellStart"/>
      <w:proofErr w:type="gramStart"/>
      <w:r>
        <w:rPr>
          <w:w w:val="80"/>
          <w:sz w:val="18"/>
          <w:szCs w:val="18"/>
        </w:rPr>
        <w:t>i</w:t>
      </w:r>
      <w:proofErr w:type="spellEnd"/>
      <w:proofErr w:type="gramEnd"/>
      <w:r>
        <w:rPr>
          <w:spacing w:val="-25"/>
          <w:sz w:val="18"/>
          <w:szCs w:val="18"/>
        </w:rPr>
        <w:t xml:space="preserve"> </w:t>
      </w:r>
      <w:r>
        <w:rPr>
          <w:spacing w:val="2"/>
          <w:w w:val="80"/>
          <w:sz w:val="18"/>
          <w:szCs w:val="18"/>
        </w:rPr>
        <w:t>v</w:t>
      </w:r>
      <w:r>
        <w:rPr>
          <w:w w:val="80"/>
          <w:sz w:val="18"/>
          <w:szCs w:val="18"/>
        </w:rPr>
        <w:t xml:space="preserve">) </w:t>
      </w:r>
      <w:r>
        <w:rPr>
          <w:spacing w:val="1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2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/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r(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)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:rsidR="00B92B64" w:rsidRDefault="00B92B64">
      <w:pPr>
        <w:spacing w:line="200" w:lineRule="exact"/>
      </w:pPr>
    </w:p>
    <w:p w:rsidR="00B92B64" w:rsidRDefault="00B92B64">
      <w:pPr>
        <w:spacing w:before="4" w:line="200" w:lineRule="exact"/>
      </w:pP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875"/>
        <w:gridCol w:w="721"/>
        <w:gridCol w:w="1923"/>
      </w:tblGrid>
      <w:tr w:rsidR="00B92B64">
        <w:trPr>
          <w:trHeight w:hRule="exact" w:val="885"/>
        </w:trPr>
        <w:tc>
          <w:tcPr>
            <w:tcW w:w="298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F4E77">
            <w:pPr>
              <w:spacing w:before="14"/>
              <w:ind w:left="4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  <w:p w:rsidR="00B92B64" w:rsidRDefault="00BF4E77">
            <w:pPr>
              <w:spacing w:before="9"/>
              <w:ind w:left="4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875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F4E77">
            <w:pPr>
              <w:spacing w:before="14"/>
              <w:ind w:left="4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F4E77">
            <w:pPr>
              <w:spacing w:before="14"/>
              <w:ind w:left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923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F4E77">
            <w:pPr>
              <w:spacing w:before="14"/>
              <w:ind w:left="360" w:right="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b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ecease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</w:tc>
      </w:tr>
      <w:tr w:rsidR="00B92B64">
        <w:trPr>
          <w:trHeight w:hRule="exact" w:val="601"/>
        </w:trPr>
        <w:tc>
          <w:tcPr>
            <w:tcW w:w="298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>
            <w:pPr>
              <w:spacing w:before="4" w:line="280" w:lineRule="exact"/>
              <w:rPr>
                <w:sz w:val="28"/>
                <w:szCs w:val="28"/>
              </w:rPr>
            </w:pPr>
          </w:p>
          <w:p w:rsidR="00B92B64" w:rsidRDefault="00BF4E77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1)</w:t>
            </w:r>
          </w:p>
        </w:tc>
        <w:tc>
          <w:tcPr>
            <w:tcW w:w="3875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1923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</w:tr>
      <w:tr w:rsidR="00B92B64">
        <w:trPr>
          <w:trHeight w:hRule="exact" w:val="615"/>
        </w:trPr>
        <w:tc>
          <w:tcPr>
            <w:tcW w:w="298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>
            <w:pPr>
              <w:spacing w:before="4" w:line="100" w:lineRule="exact"/>
              <w:rPr>
                <w:sz w:val="11"/>
                <w:szCs w:val="11"/>
              </w:rPr>
            </w:pPr>
          </w:p>
          <w:p w:rsidR="00B92B64" w:rsidRDefault="00B92B64">
            <w:pPr>
              <w:spacing w:line="200" w:lineRule="exact"/>
            </w:pPr>
          </w:p>
          <w:p w:rsidR="00B92B64" w:rsidRDefault="00BF4E77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2)</w:t>
            </w:r>
          </w:p>
        </w:tc>
        <w:tc>
          <w:tcPr>
            <w:tcW w:w="3875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1923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</w:tr>
      <w:tr w:rsidR="00B92B64">
        <w:trPr>
          <w:trHeight w:hRule="exact" w:val="631"/>
        </w:trPr>
        <w:tc>
          <w:tcPr>
            <w:tcW w:w="2989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>
            <w:pPr>
              <w:spacing w:before="4" w:line="100" w:lineRule="exact"/>
              <w:rPr>
                <w:sz w:val="11"/>
                <w:szCs w:val="11"/>
              </w:rPr>
            </w:pPr>
          </w:p>
          <w:p w:rsidR="00B92B64" w:rsidRDefault="00B92B64">
            <w:pPr>
              <w:spacing w:line="200" w:lineRule="exact"/>
            </w:pPr>
          </w:p>
          <w:p w:rsidR="00B92B64" w:rsidRDefault="00BF4E77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3)</w:t>
            </w:r>
          </w:p>
        </w:tc>
        <w:tc>
          <w:tcPr>
            <w:tcW w:w="3875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721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  <w:tc>
          <w:tcPr>
            <w:tcW w:w="1923" w:type="dxa"/>
            <w:tcBorders>
              <w:top w:val="single" w:sz="7" w:space="0" w:color="A7A9AB"/>
              <w:left w:val="single" w:sz="7" w:space="0" w:color="A7A9AB"/>
              <w:bottom w:val="single" w:sz="7" w:space="0" w:color="A7A9AB"/>
              <w:right w:val="single" w:sz="7" w:space="0" w:color="A7A9AB"/>
            </w:tcBorders>
          </w:tcPr>
          <w:p w:rsidR="00B92B64" w:rsidRDefault="00B92B64"/>
        </w:tc>
      </w:tr>
    </w:tbl>
    <w:p w:rsidR="00B92B64" w:rsidRDefault="00B92B64">
      <w:pPr>
        <w:spacing w:before="2" w:line="180" w:lineRule="exact"/>
        <w:rPr>
          <w:sz w:val="18"/>
          <w:szCs w:val="18"/>
        </w:rPr>
      </w:pPr>
    </w:p>
    <w:p w:rsidR="00B92B64" w:rsidRDefault="00B92B64">
      <w:pPr>
        <w:spacing w:line="200" w:lineRule="exact"/>
      </w:pPr>
    </w:p>
    <w:p w:rsidR="00B92B64" w:rsidRDefault="00BF4E77">
      <w:pPr>
        <w:spacing w:before="30"/>
        <w:ind w:left="702" w:right="685" w:hanging="300"/>
        <w:rPr>
          <w:rFonts w:ascii="Arial" w:eastAsia="Arial" w:hAnsi="Arial" w:cs="Arial"/>
          <w:sz w:val="24"/>
          <w:szCs w:val="24"/>
        </w:rPr>
      </w:pPr>
      <w:r>
        <w:pict>
          <v:shape id="_x0000_s1046" type="#_x0000_t75" style="position:absolute;left:0;text-align:left;margin-left:373.55pt;margin-top:94.15pt;width:22.1pt;height:32.85pt;z-index:-251659264;mso-position-horizontal-relative:page;mso-position-vertical-relative:page">
            <v:imagedata r:id="rId7" o:title=""/>
            <w10:wrap anchorx="page" anchory="page"/>
          </v:shape>
        </w:pict>
      </w:r>
      <w:r>
        <w:rPr>
          <w:spacing w:val="-3"/>
          <w:w w:val="80"/>
          <w:sz w:val="18"/>
          <w:szCs w:val="18"/>
        </w:rPr>
        <w:t>(</w:t>
      </w:r>
      <w:proofErr w:type="gramStart"/>
      <w:r>
        <w:rPr>
          <w:w w:val="80"/>
          <w:sz w:val="18"/>
          <w:szCs w:val="18"/>
        </w:rPr>
        <w:t>v</w:t>
      </w:r>
      <w:r>
        <w:rPr>
          <w:spacing w:val="-27"/>
          <w:sz w:val="18"/>
          <w:szCs w:val="18"/>
        </w:rPr>
        <w:t xml:space="preserve"> </w:t>
      </w:r>
      <w:r>
        <w:rPr>
          <w:w w:val="80"/>
          <w:sz w:val="18"/>
          <w:szCs w:val="18"/>
        </w:rPr>
        <w:t>)</w:t>
      </w:r>
      <w:proofErr w:type="gramEnd"/>
      <w:r>
        <w:rPr>
          <w:w w:val="80"/>
          <w:sz w:val="18"/>
          <w:szCs w:val="18"/>
        </w:rPr>
        <w:t xml:space="preserve">  </w:t>
      </w:r>
      <w:r>
        <w:rPr>
          <w:spacing w:val="9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8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92B64" w:rsidRDefault="00B92B64">
      <w:pPr>
        <w:spacing w:before="5" w:line="140" w:lineRule="exact"/>
        <w:rPr>
          <w:sz w:val="14"/>
          <w:szCs w:val="14"/>
        </w:rPr>
      </w:pPr>
    </w:p>
    <w:p w:rsidR="00B92B64" w:rsidRDefault="00BF4E77">
      <w:pPr>
        <w:ind w:left="403"/>
        <w:rPr>
          <w:rFonts w:ascii="Arial" w:eastAsia="Arial" w:hAnsi="Arial" w:cs="Arial"/>
          <w:sz w:val="24"/>
          <w:szCs w:val="24"/>
        </w:rPr>
      </w:pPr>
      <w:r>
        <w:rPr>
          <w:spacing w:val="-3"/>
          <w:w w:val="80"/>
          <w:sz w:val="18"/>
          <w:szCs w:val="18"/>
        </w:rPr>
        <w:t>(</w:t>
      </w:r>
      <w:proofErr w:type="gramStart"/>
      <w:r>
        <w:rPr>
          <w:w w:val="80"/>
          <w:sz w:val="18"/>
          <w:szCs w:val="18"/>
        </w:rPr>
        <w:t>v</w:t>
      </w:r>
      <w:proofErr w:type="gramEnd"/>
      <w:r>
        <w:rPr>
          <w:spacing w:val="-27"/>
          <w:sz w:val="18"/>
          <w:szCs w:val="18"/>
        </w:rPr>
        <w:t xml:space="preserve"> </w:t>
      </w:r>
      <w:proofErr w:type="spellStart"/>
      <w:r>
        <w:rPr>
          <w:spacing w:val="4"/>
          <w:w w:val="80"/>
          <w:sz w:val="18"/>
          <w:szCs w:val="18"/>
        </w:rPr>
        <w:t>i</w:t>
      </w:r>
      <w:proofErr w:type="spellEnd"/>
      <w:r>
        <w:rPr>
          <w:w w:val="80"/>
          <w:sz w:val="18"/>
          <w:szCs w:val="18"/>
        </w:rPr>
        <w:t xml:space="preserve">)   </w:t>
      </w:r>
      <w:r>
        <w:rPr>
          <w:spacing w:val="5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1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-12"/>
          <w:sz w:val="24"/>
          <w:szCs w:val="24"/>
        </w:rPr>
        <w:t>T</w:t>
      </w:r>
      <w:r>
        <w:rPr>
          <w:rFonts w:ascii="Arial" w:eastAsia="Arial" w:hAnsi="Arial" w:cs="Arial"/>
          <w:spacing w:val="-22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-8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EVE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in</w:t>
      </w:r>
    </w:p>
    <w:p w:rsidR="00B92B64" w:rsidRDefault="00BF4E77">
      <w:pPr>
        <w:spacing w:before="18" w:line="260" w:lineRule="exact"/>
        <w:ind w:left="702" w:right="348" w:firstLine="12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s.                                                               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</w:p>
    <w:p w:rsidR="00B92B64" w:rsidRDefault="00B92B64">
      <w:pPr>
        <w:spacing w:line="100" w:lineRule="exact"/>
        <w:rPr>
          <w:sz w:val="10"/>
          <w:szCs w:val="10"/>
        </w:rPr>
      </w:pPr>
    </w:p>
    <w:p w:rsidR="00B92B64" w:rsidRDefault="00B92B64">
      <w:pPr>
        <w:spacing w:line="200" w:lineRule="exact"/>
      </w:pPr>
    </w:p>
    <w:p w:rsidR="00B92B64" w:rsidRDefault="00BF4E77">
      <w:pPr>
        <w:spacing w:line="260" w:lineRule="exact"/>
        <w:ind w:left="702" w:right="304" w:hanging="300"/>
        <w:rPr>
          <w:rFonts w:ascii="Arial" w:eastAsia="Arial" w:hAnsi="Arial" w:cs="Arial"/>
          <w:sz w:val="24"/>
          <w:szCs w:val="24"/>
        </w:rPr>
      </w:pPr>
      <w:r>
        <w:rPr>
          <w:spacing w:val="-3"/>
          <w:w w:val="80"/>
          <w:sz w:val="18"/>
          <w:szCs w:val="18"/>
        </w:rPr>
        <w:t>(</w:t>
      </w:r>
      <w:proofErr w:type="gramStart"/>
      <w:r>
        <w:rPr>
          <w:w w:val="80"/>
          <w:sz w:val="18"/>
          <w:szCs w:val="18"/>
        </w:rPr>
        <w:t>v</w:t>
      </w:r>
      <w:proofErr w:type="gramEnd"/>
      <w:r>
        <w:rPr>
          <w:spacing w:val="-27"/>
          <w:sz w:val="18"/>
          <w:szCs w:val="18"/>
        </w:rPr>
        <w:t xml:space="preserve"> </w:t>
      </w:r>
      <w:r>
        <w:rPr>
          <w:spacing w:val="4"/>
          <w:w w:val="81"/>
          <w:sz w:val="18"/>
          <w:szCs w:val="18"/>
        </w:rPr>
        <w:t>ii</w:t>
      </w:r>
      <w:r>
        <w:rPr>
          <w:w w:val="81"/>
          <w:sz w:val="18"/>
          <w:szCs w:val="18"/>
        </w:rPr>
        <w:t>)</w:t>
      </w:r>
      <w:r>
        <w:rPr>
          <w:spacing w:val="-9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15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k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wl</w:t>
      </w:r>
      <w:r>
        <w:rPr>
          <w:rFonts w:ascii="Arial" w:eastAsia="Arial" w:hAnsi="Arial" w:cs="Arial"/>
          <w:spacing w:val="1"/>
          <w:sz w:val="24"/>
          <w:szCs w:val="24"/>
        </w:rPr>
        <w:t>edg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B92B64" w:rsidRDefault="00B92B64">
      <w:pPr>
        <w:spacing w:before="1" w:line="180" w:lineRule="exact"/>
        <w:rPr>
          <w:sz w:val="18"/>
          <w:szCs w:val="18"/>
        </w:rPr>
      </w:pPr>
    </w:p>
    <w:p w:rsidR="00B92B64" w:rsidRDefault="00B92B64">
      <w:pPr>
        <w:spacing w:line="200" w:lineRule="exact"/>
      </w:pPr>
    </w:p>
    <w:p w:rsidR="00B92B64" w:rsidRDefault="00BF4E77">
      <w:pPr>
        <w:ind w:left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9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8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r(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</w:p>
    <w:p w:rsidR="00B92B64" w:rsidRDefault="00BF4E77">
      <w:pPr>
        <w:tabs>
          <w:tab w:val="left" w:pos="7580"/>
        </w:tabs>
        <w:spacing w:before="9"/>
        <w:ind w:left="3190"/>
        <w:rPr>
          <w:rFonts w:ascii="Arial" w:eastAsia="Arial" w:hAnsi="Arial" w:cs="Arial"/>
          <w:sz w:val="24"/>
          <w:szCs w:val="24"/>
        </w:rPr>
      </w:pPr>
      <w:r>
        <w:pict>
          <v:group id="_x0000_s1044" style="position:absolute;left:0;text-align:left;margin-left:229.25pt;margin-top:13.3pt;width:3.25pt;height:0;z-index:-251657216;mso-position-horizontal-relative:page" coordorigin="4585,266" coordsize="65,0">
            <v:shape id="_x0000_s1045" style="position:absolute;left:4585;top:266;width:65;height:0" coordorigin="4585,266" coordsize="65,0" path="m4585,266r65,e" filled="f" strokecolor="#bdbdbd" strokeweight=".9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6"/>
          <w:sz w:val="24"/>
          <w:szCs w:val="24"/>
          <w:u w:val="single" w:color="BCBCBC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u w:val="single" w:color="BCBCBC"/>
        </w:rPr>
        <w:t>1)</w:t>
      </w:r>
      <w:r>
        <w:rPr>
          <w:rFonts w:ascii="Arial" w:eastAsia="Arial" w:hAnsi="Arial" w:cs="Arial"/>
          <w:sz w:val="24"/>
          <w:szCs w:val="24"/>
          <w:u w:val="single" w:color="BCBCBC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BCBCBC"/>
        </w:rPr>
        <w:tab/>
      </w:r>
    </w:p>
    <w:p w:rsidR="00B92B64" w:rsidRDefault="00BF4E77">
      <w:pPr>
        <w:tabs>
          <w:tab w:val="left" w:pos="7580"/>
        </w:tabs>
        <w:spacing w:before="9"/>
        <w:ind w:left="3192"/>
        <w:rPr>
          <w:rFonts w:ascii="Arial" w:eastAsia="Arial" w:hAnsi="Arial" w:cs="Arial"/>
          <w:sz w:val="24"/>
          <w:szCs w:val="24"/>
        </w:rPr>
      </w:pPr>
      <w:r>
        <w:pict>
          <v:group id="_x0000_s1042" style="position:absolute;left:0;text-align:left;margin-left:229.25pt;margin-top:13.3pt;width:3.4pt;height:0;z-index:-251656192;mso-position-horizontal-relative:page" coordorigin="4585,266" coordsize="68,0">
            <v:shape id="_x0000_s1043" style="position:absolute;left:4585;top:266;width:68;height:0" coordorigin="4585,266" coordsize="68,0" path="m4585,266r68,e" filled="f" strokecolor="#bdbdbd" strokeweight=".9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8"/>
          <w:sz w:val="24"/>
          <w:szCs w:val="24"/>
          <w:u w:val="single" w:color="BCBCBC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u w:val="single" w:color="BCBCBC"/>
        </w:rPr>
        <w:t>2)</w:t>
      </w:r>
      <w:r>
        <w:rPr>
          <w:rFonts w:ascii="Arial" w:eastAsia="Arial" w:hAnsi="Arial" w:cs="Arial"/>
          <w:sz w:val="24"/>
          <w:szCs w:val="24"/>
          <w:u w:val="single" w:color="BCBCBC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BCBCBC"/>
        </w:rPr>
        <w:tab/>
      </w:r>
    </w:p>
    <w:p w:rsidR="00B92B64" w:rsidRDefault="00BF4E77">
      <w:pPr>
        <w:spacing w:before="9" w:line="260" w:lineRule="exact"/>
        <w:ind w:left="3241"/>
        <w:rPr>
          <w:rFonts w:ascii="Arial" w:eastAsia="Arial" w:hAnsi="Arial" w:cs="Arial"/>
          <w:sz w:val="24"/>
          <w:szCs w:val="24"/>
        </w:rPr>
      </w:pPr>
      <w:r>
        <w:pict>
          <v:group id="_x0000_s1039" style="position:absolute;left:0;text-align:left;margin-left:228.8pt;margin-top:12.75pt;width:224.15pt;height:1.15pt;z-index:-251655168;mso-position-horizontal-relative:page" coordorigin="4575,255" coordsize="4483,23">
            <v:shape id="_x0000_s1041" style="position:absolute;left:4652;top:270;width:4399;height:0" coordorigin="4652,270" coordsize="4399,0" path="m4652,270r4399,e" filled="f" strokecolor="#bcbcbc" strokeweight=".26669mm">
              <v:path arrowok="t"/>
            </v:shape>
            <v:shape id="_x0000_s1040" style="position:absolute;left:4585;top:264;width:68;height:0" coordorigin="4585,264" coordsize="68,0" path="m4585,264r68,e" filled="f" strokecolor="#bdbdbd" strokeweight=".9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3)</w:t>
      </w:r>
    </w:p>
    <w:p w:rsidR="00B92B64" w:rsidRDefault="00B92B64">
      <w:pPr>
        <w:spacing w:line="200" w:lineRule="exact"/>
      </w:pPr>
    </w:p>
    <w:p w:rsidR="00B92B64" w:rsidRDefault="00B92B64">
      <w:pPr>
        <w:spacing w:line="200" w:lineRule="exact"/>
      </w:pPr>
    </w:p>
    <w:p w:rsidR="00B92B64" w:rsidRDefault="00B92B64">
      <w:pPr>
        <w:spacing w:line="200" w:lineRule="exact"/>
      </w:pPr>
    </w:p>
    <w:p w:rsidR="00B92B64" w:rsidRDefault="00B92B64">
      <w:pPr>
        <w:spacing w:line="200" w:lineRule="exact"/>
      </w:pPr>
    </w:p>
    <w:p w:rsidR="00B92B64" w:rsidRDefault="00B92B64">
      <w:pPr>
        <w:spacing w:line="200" w:lineRule="exact"/>
      </w:pPr>
    </w:p>
    <w:p w:rsidR="00B92B64" w:rsidRDefault="00B92B64">
      <w:pPr>
        <w:spacing w:line="200" w:lineRule="exact"/>
      </w:pPr>
    </w:p>
    <w:p w:rsidR="00B92B64" w:rsidRDefault="00B92B64">
      <w:pPr>
        <w:spacing w:before="2" w:line="240" w:lineRule="exact"/>
        <w:rPr>
          <w:sz w:val="24"/>
          <w:szCs w:val="24"/>
        </w:rPr>
      </w:pPr>
    </w:p>
    <w:p w:rsidR="00B92B64" w:rsidRDefault="00BF4E77">
      <w:pPr>
        <w:spacing w:before="29"/>
        <w:ind w:left="3984" w:right="4283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77.35pt;margin-top:507.4pt;width:476.15pt;height:230.35pt;z-index:-251658240;mso-position-horizontal-relative:page;mso-position-vertical-relative:page" coordorigin="1547,10148" coordsize="9523,4607">
            <v:shape id="_x0000_s1038" style="position:absolute;left:3447;top:13797;width:1600;height:0" coordorigin="3447,13797" coordsize="1600,0" path="m3447,13797r1600,e" filled="f" strokecolor="#bcbcbc" strokeweight=".26669mm">
              <v:path arrowok="t"/>
            </v:shape>
            <v:shape id="_x0000_s1037" style="position:absolute;left:3382;top:13791;width:1669;height:0" coordorigin="3382,13791" coordsize="1669,0" path="m3382,13791r1669,e" filled="f" strokecolor="#bdbdbd" strokeweight=".95pt">
              <v:path arrowok="t"/>
            </v:shape>
            <v:shape id="_x0000_s1036" style="position:absolute;left:5411;top:13797;width:2399;height:0" coordorigin="5411,13797" coordsize="2399,0" path="m5411,13797r2399,e" filled="f" strokecolor="#bcbcbc" strokeweight=".26669mm">
              <v:path arrowok="t"/>
            </v:shape>
            <v:shape id="_x0000_s1035" style="position:absolute;left:5343;top:13791;width:2470;height:0" coordorigin="5343,13791" coordsize="2470,0" path="m5343,13791r2470,e" filled="f" strokecolor="#bdbdbd" strokeweight=".95pt">
              <v:path arrowok="t"/>
            </v:shape>
            <v:shape id="_x0000_s1034" style="position:absolute;left:8171;top:13797;width:2667;height:0" coordorigin="8171,13797" coordsize="2667,0" path="m8171,13797r2667,e" filled="f" strokecolor="#bcbcbc" strokeweight=".26669mm">
              <v:path arrowok="t"/>
            </v:shape>
            <v:shape id="_x0000_s1033" style="position:absolute;left:8106;top:13791;width:2734;height:0" coordorigin="8106,13791" coordsize="2734,0" path="m8106,13791r2734,e" filled="f" strokecolor="#bdbdbd" strokeweight=".95pt">
              <v:path arrowok="t"/>
            </v:shape>
            <v:shape id="_x0000_s1032" style="position:absolute;left:1555;top:10156;width:9508;height:4592" coordorigin="1555,10156" coordsize="9508,4592" path="m1564,10156r-9,l1555,14748r9508,l11053,10166r,4573l1564,14739r,-4583xe" fillcolor="black" stroked="f">
              <v:path arrowok="t"/>
            </v:shape>
            <v:shape id="_x0000_s1031" style="position:absolute;left:1564;top:10156;width:9499;height:4592" coordorigin="1564,10156" coordsize="9499,4592" path="m1564,14739r,-4573l11053,10166r10,4582l11063,10156r-9499,l1564,14739xe" fillcolor="black" stroked="f">
              <v:path arrowok="t"/>
            </v:shape>
            <v:shape id="_x0000_s1030" type="#_x0000_t75" style="position:absolute;left:1560;top:11070;width:9465;height:1695">
              <v:imagedata r:id="rId8" o:title=""/>
            </v:shape>
            <v:shape id="_x0000_s1029" type="#_x0000_t75" style="position:absolute;left:1635;top:13455;width:1770;height:255">
              <v:imagedata r:id="rId9" o:title=""/>
            </v:shape>
            <v:shape id="_x0000_s1028" type="#_x0000_t75" style="position:absolute;left:5055;top:13455;width:315;height:255">
              <v:imagedata r:id="rId10" o:title=""/>
            </v:shape>
            <v:shape id="_x0000_s1027" type="#_x0000_t75" style="position:absolute;left:7815;top:13455;width:315;height:255">
              <v:imagedata r:id="rId10" o:title=""/>
            </v:shape>
            <w10:wrap anchorx="page" anchory="page"/>
          </v:group>
        </w:pict>
      </w:r>
      <w:r>
        <w:rPr>
          <w:rFonts w:ascii="Arial" w:eastAsia="Arial" w:hAnsi="Arial" w:cs="Arial"/>
          <w:b/>
          <w:spacing w:val="5"/>
          <w:sz w:val="24"/>
          <w:szCs w:val="24"/>
        </w:rPr>
        <w:t>VE</w:t>
      </w:r>
      <w:r>
        <w:rPr>
          <w:rFonts w:ascii="Arial" w:eastAsia="Arial" w:hAnsi="Arial" w:cs="Arial"/>
          <w:b/>
          <w:spacing w:val="6"/>
          <w:sz w:val="24"/>
          <w:szCs w:val="24"/>
        </w:rPr>
        <w:t>R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F</w:t>
      </w:r>
      <w:r>
        <w:rPr>
          <w:rFonts w:ascii="Arial" w:eastAsia="Arial" w:hAnsi="Arial" w:cs="Arial"/>
          <w:b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spacing w:val="6"/>
          <w:sz w:val="24"/>
          <w:szCs w:val="24"/>
        </w:rPr>
        <w:t>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spacing w:val="-7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B92B64" w:rsidRDefault="00B92B64">
      <w:pPr>
        <w:spacing w:before="5" w:line="160" w:lineRule="exact"/>
        <w:rPr>
          <w:sz w:val="17"/>
          <w:szCs w:val="17"/>
        </w:rPr>
      </w:pPr>
    </w:p>
    <w:p w:rsidR="00B92B64" w:rsidRDefault="00BF4E77">
      <w:pPr>
        <w:ind w:left="162" w:right="41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ff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abo</w:t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k</w:t>
      </w:r>
      <w:r>
        <w:rPr>
          <w:rFonts w:ascii="Arial" w:eastAsia="Arial" w:hAnsi="Arial" w:cs="Arial"/>
          <w:spacing w:val="-1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B92B64" w:rsidRDefault="00B92B64">
      <w:pPr>
        <w:spacing w:before="2" w:line="140" w:lineRule="exact"/>
        <w:rPr>
          <w:sz w:val="14"/>
          <w:szCs w:val="14"/>
        </w:rPr>
      </w:pPr>
    </w:p>
    <w:p w:rsidR="00B92B64" w:rsidRDefault="00BF4E77">
      <w:pPr>
        <w:tabs>
          <w:tab w:val="left" w:pos="6680"/>
        </w:tabs>
        <w:spacing w:line="260" w:lineRule="exact"/>
        <w:ind w:left="102" w:right="33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4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2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>ff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D0D1D2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D0D1D2"/>
        </w:rPr>
        <w:tab/>
      </w:r>
    </w:p>
    <w:p w:rsidR="00B92B64" w:rsidRDefault="00B92B64">
      <w:pPr>
        <w:spacing w:line="200" w:lineRule="exact"/>
      </w:pPr>
    </w:p>
    <w:p w:rsidR="00B92B64" w:rsidRDefault="00B92B64">
      <w:pPr>
        <w:spacing w:line="200" w:lineRule="exact"/>
      </w:pPr>
    </w:p>
    <w:p w:rsidR="00B92B64" w:rsidRDefault="00B92B64">
      <w:pPr>
        <w:spacing w:before="1" w:line="260" w:lineRule="exact"/>
        <w:rPr>
          <w:sz w:val="26"/>
          <w:szCs w:val="26"/>
        </w:rPr>
      </w:pPr>
    </w:p>
    <w:p w:rsidR="00B92B64" w:rsidRDefault="00BF4E77">
      <w:pPr>
        <w:spacing w:before="29"/>
        <w:ind w:left="1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7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)                      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</w:p>
    <w:sectPr w:rsidR="00B92B64">
      <w:pgSz w:w="11920" w:h="16860"/>
      <w:pgMar w:top="1580" w:right="4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5F5D"/>
    <w:multiLevelType w:val="multilevel"/>
    <w:tmpl w:val="7A4668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64"/>
    <w:rsid w:val="00B92B64"/>
    <w:rsid w:val="00B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5:docId w15:val="{568089E4-660D-42C9-92D9-6CBEEFCA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Meenakshi Bhan</dc:creator>
  <cp:lastModifiedBy>Meenakshi Bhan</cp:lastModifiedBy>
  <cp:revision>2</cp:revision>
  <dcterms:created xsi:type="dcterms:W3CDTF">2025-02-12T05:36:00Z</dcterms:created>
  <dcterms:modified xsi:type="dcterms:W3CDTF">2025-02-12T05:36:00Z</dcterms:modified>
</cp:coreProperties>
</file>