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6"/>
          <w:szCs w:val="36"/>
        </w:rPr>
        <w:jc w:val="center"/>
        <w:spacing w:before="52"/>
        <w:ind w:left="3467" w:right="4483"/>
      </w:pP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F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rm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–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1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5" w:lineRule="auto" w:line="276"/>
        <w:ind w:left="310" w:right="1328"/>
      </w:pP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ee</w:t>
      </w:r>
      <w:r>
        <w:rPr>
          <w:rFonts w:cs="Arial" w:hAnsi="Arial" w:eastAsia="Arial" w:ascii="Arial"/>
          <w:i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i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o.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S</w:t>
      </w:r>
      <w:r>
        <w:rPr>
          <w:rFonts w:cs="Arial" w:hAnsi="Arial" w:eastAsia="Arial" w:ascii="Arial"/>
          <w:i/>
          <w:spacing w:val="1"/>
          <w:w w:val="99"/>
          <w:sz w:val="20"/>
          <w:szCs w:val="20"/>
        </w:rPr>
        <w:t>E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B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I/H</w:t>
      </w:r>
      <w:r>
        <w:rPr>
          <w:rFonts w:cs="Arial" w:hAnsi="Arial" w:eastAsia="Arial" w:ascii="Arial"/>
          <w:i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/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MIR</w:t>
      </w:r>
      <w:r>
        <w:rPr>
          <w:rFonts w:cs="Arial" w:hAnsi="Arial" w:eastAsia="Arial" w:ascii="Arial"/>
          <w:i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/</w:t>
      </w:r>
      <w:r>
        <w:rPr>
          <w:rFonts w:cs="Arial" w:hAnsi="Arial" w:eastAsia="Arial" w:ascii="Arial"/>
          <w:i/>
          <w:spacing w:val="-3"/>
          <w:w w:val="99"/>
          <w:sz w:val="20"/>
          <w:szCs w:val="20"/>
        </w:rPr>
        <w:t>M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S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D</w:t>
      </w:r>
      <w:r>
        <w:rPr>
          <w:rFonts w:cs="Arial" w:hAnsi="Arial" w:eastAsia="Arial" w:ascii="Arial"/>
          <w:i/>
          <w:spacing w:val="3"/>
          <w:w w:val="99"/>
          <w:sz w:val="20"/>
          <w:szCs w:val="20"/>
        </w:rPr>
        <w:t>-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P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D</w:t>
      </w:r>
      <w:r>
        <w:rPr>
          <w:rFonts w:cs="Arial" w:hAnsi="Arial" w:eastAsia="Arial" w:ascii="Arial"/>
          <w:i/>
          <w:spacing w:val="1"/>
          <w:w w:val="99"/>
          <w:sz w:val="20"/>
          <w:szCs w:val="20"/>
        </w:rPr>
        <w:t>-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1/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P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/C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R/2</w:t>
      </w:r>
      <w:r>
        <w:rPr>
          <w:rFonts w:cs="Arial" w:hAnsi="Arial" w:eastAsia="Arial" w:ascii="Arial"/>
          <w:i/>
          <w:spacing w:val="1"/>
          <w:w w:val="99"/>
          <w:sz w:val="20"/>
          <w:szCs w:val="20"/>
        </w:rPr>
        <w:t>0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3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/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37</w:t>
      </w:r>
      <w:r>
        <w:rPr>
          <w:rFonts w:cs="Arial" w:hAnsi="Arial" w:eastAsia="Arial" w:ascii="Arial"/>
          <w:i/>
          <w:spacing w:val="1"/>
          <w:w w:val="99"/>
          <w:sz w:val="20"/>
          <w:szCs w:val="20"/>
        </w:rPr>
        <w:t> 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6,</w:t>
      </w:r>
      <w:r>
        <w:rPr>
          <w:rFonts w:cs="Arial" w:hAnsi="Arial" w:eastAsia="Arial" w:ascii="Arial"/>
          <w:i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on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Com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i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ms</w:t>
      </w:r>
      <w:r>
        <w:rPr>
          <w:rFonts w:cs="Arial" w:hAnsi="Arial" w:eastAsia="Arial" w:ascii="Arial"/>
          <w:i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i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’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req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ms</w:t>
      </w:r>
      <w:r>
        <w:rPr>
          <w:rFonts w:cs="Arial" w:hAnsi="Arial" w:eastAsia="Arial" w:ascii="Arial"/>
          <w:i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f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o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furn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i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i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N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m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t</w:t>
      </w:r>
      <w:r>
        <w:rPr>
          <w:rFonts w:cs="Arial" w:hAnsi="Arial" w:eastAsia="Arial" w:ascii="Arial"/>
          <w:i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i/>
          <w:spacing w:val="2"/>
          <w:w w:val="99"/>
          <w:sz w:val="20"/>
          <w:szCs w:val="20"/>
        </w:rPr>
        <w:t>o</w:t>
      </w:r>
      <w:r>
        <w:rPr>
          <w:rFonts w:cs="Arial" w:hAnsi="Arial" w:eastAsia="Arial" w:ascii="Arial"/>
          <w:i/>
          <w:spacing w:val="3"/>
          <w:w w:val="99"/>
          <w:sz w:val="20"/>
          <w:szCs w:val="20"/>
        </w:rPr>
        <w:t>n</w:t>
      </w:r>
      <w:r>
        <w:rPr>
          <w:rFonts w:cs="Arial" w:hAnsi="Arial" w:eastAsia="Arial" w:ascii="Arial"/>
          <w:i/>
          <w:spacing w:val="0"/>
          <w:w w:val="99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449" w:right="1469"/>
      </w:pP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UE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NG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HERE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center"/>
        <w:spacing w:before="26"/>
        <w:ind w:left="841" w:right="1862"/>
      </w:pPr>
      <w:r>
        <w:rPr>
          <w:rFonts w:cs="Calibri" w:hAnsi="Calibri" w:eastAsia="Calibri" w:ascii="Calibri"/>
          <w:spacing w:val="-1"/>
          <w:w w:val="100"/>
          <w:sz w:val="20"/>
          <w:szCs w:val="20"/>
        </w:rPr>
        <w:t>[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For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riti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(Shar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b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u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1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Bo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-6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etc</w:t>
      </w:r>
      <w:r>
        <w:rPr>
          <w:rFonts w:cs="Calibri" w:hAnsi="Calibri" w:eastAsia="Calibri" w:ascii="Calibri"/>
          <w:spacing w:val="4"/>
          <w:w w:val="100"/>
          <w:sz w:val="20"/>
          <w:szCs w:val="20"/>
        </w:rPr>
        <w:t>.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)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m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-8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ld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in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p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h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ical</w:t>
      </w:r>
      <w:r>
        <w:rPr>
          <w:rFonts w:cs="Calibri" w:hAnsi="Calibri" w:eastAsia="Calibri" w:ascii="Calibri"/>
          <w:spacing w:val="-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fo</w:t>
      </w:r>
      <w:r>
        <w:rPr>
          <w:rFonts w:cs="Calibri" w:hAnsi="Calibri" w:eastAsia="Calibri" w:ascii="Calibri"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spacing w:val="1"/>
          <w:w w:val="99"/>
          <w:sz w:val="20"/>
          <w:szCs w:val="20"/>
        </w:rPr>
        <w:t>m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]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1880" w:val="left"/>
        </w:tabs>
        <w:jc w:val="right"/>
        <w:ind w:right="1121"/>
      </w:pPr>
      <w:r>
        <w:pict>
          <v:group style="position:absolute;margin-left:407.325pt;margin-top:153.257pt;width:0pt;height:17.76pt;mso-position-horizontal-relative:page;mso-position-vertical-relative:paragraph;z-index:-1121" coordorigin="8146,3065" coordsize="0,355">
            <v:shape style="position:absolute;left:8146;top:3065;width:0;height:355" coordorigin="8146,3065" coordsize="0,355" path="m8146,3065l8146,3420e" filled="f" stroked="t" strokeweight="0.95999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-1"/>
          <w:w w:val="99"/>
          <w:sz w:val="20"/>
          <w:szCs w:val="20"/>
        </w:rPr>
        <w:t>D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at</w:t>
      </w:r>
      <w:r>
        <w:rPr>
          <w:rFonts w:cs="Calibri" w:hAnsi="Calibri" w:eastAsia="Calibri" w:ascii="Calibri"/>
          <w:b/>
          <w:spacing w:val="1"/>
          <w:w w:val="99"/>
          <w:sz w:val="20"/>
          <w:szCs w:val="20"/>
        </w:rPr>
        <w:t>e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</w:rPr>
        <w:t>:</w:t>
      </w:r>
      <w:r>
        <w:rPr>
          <w:rFonts w:cs="Calibri" w:hAnsi="Calibri" w:eastAsia="Calibri" w:ascii="Calibri"/>
          <w:b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0"/>
          <w:szCs w:val="20"/>
          <w:u w:val="single" w:color="000000"/>
        </w:rPr>
        <w:t>     </w:t>
      </w:r>
      <w:r>
        <w:rPr>
          <w:rFonts w:cs="Calibri" w:hAnsi="Calibri" w:eastAsia="Calibri" w:ascii="Calibri"/>
          <w:b/>
          <w:spacing w:val="-18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spacing w:val="-18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spacing w:val="-18"/>
          <w:w w:val="100"/>
          <w:sz w:val="20"/>
          <w:szCs w:val="20"/>
        </w:rPr>
      </w:r>
      <w:r>
        <w:rPr>
          <w:rFonts w:cs="Calibri" w:hAnsi="Calibri" w:eastAsia="Calibri" w:ascii="Calibri"/>
          <w:b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3"/>
          <w:w w:val="99"/>
          <w:sz w:val="20"/>
          <w:szCs w:val="20"/>
        </w:rPr>
        <w:t>/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>     </w:t>
      </w:r>
      <w:r>
        <w:rPr>
          <w:rFonts w:cs="Calibri" w:hAnsi="Calibri" w:eastAsia="Calibri" w:ascii="Calibri"/>
          <w:spacing w:val="-18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-18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-18"/>
          <w:w w:val="100"/>
          <w:sz w:val="20"/>
          <w:szCs w:val="20"/>
        </w:rPr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99"/>
          <w:sz w:val="20"/>
          <w:szCs w:val="20"/>
        </w:rPr>
        <w:t>/</w:t>
      </w:r>
      <w:r>
        <w:rPr>
          <w:rFonts w:cs="Calibri" w:hAnsi="Calibri" w:eastAsia="Calibri" w:ascii="Calibri"/>
          <w:spacing w:val="2"/>
          <w:w w:val="99"/>
          <w:sz w:val="20"/>
          <w:szCs w:val="20"/>
        </w:rPr>
        <w:t>_</w:t>
      </w:r>
      <w:r>
        <w:rPr>
          <w:rFonts w:cs="Calibri" w:hAnsi="Calibri" w:eastAsia="Calibri" w:ascii="Calibri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00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b/>
          <w:spacing w:val="6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you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gist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owing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(Ti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eva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ox)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8" w:hRule="exact"/>
        </w:trPr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ails</w:t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Sig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re</w:t>
            </w:r>
          </w:p>
        </w:tc>
      </w:tr>
      <w:tr>
        <w:trPr>
          <w:trHeight w:val="706" w:hRule="exact"/>
        </w:trPr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mail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ss</w:t>
            </w:r>
          </w:p>
        </w:tc>
      </w:tr>
    </w:tbl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21"/>
        <w:ind w:left="10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b/>
          <w:spacing w:val="6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ty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"/>
          <w:szCs w:val="2"/>
        </w:rPr>
        <w:jc w:val="left"/>
        <w:spacing w:before="5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2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6" w:hRule="exact"/>
        </w:trPr>
        <w:tc>
          <w:tcPr>
            <w:tcW w:w="3458" w:type="dxa"/>
            <w:gridSpan w:val="5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4552" w:type="dxa"/>
            <w:tcBorders>
              <w:top w:val="single" w:sz="8" w:space="0" w:color="000000"/>
              <w:left w:val="nil" w:sz="6" w:space="0" w:color="auto"/>
              <w:bottom w:val="single" w:sz="7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218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lio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o.:</w:t>
            </w:r>
          </w:p>
        </w:tc>
      </w:tr>
      <w:tr>
        <w:trPr>
          <w:trHeight w:val="323" w:hRule="exact"/>
        </w:trPr>
        <w:tc>
          <w:tcPr>
            <w:tcW w:w="3458" w:type="dxa"/>
            <w:gridSpan w:val="5"/>
            <w:tcBorders>
              <w:top w:val="single" w:sz="7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Calibri" w:hAnsi="Calibri" w:eastAsia="Calibri" w:ascii="Calibri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r(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64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1.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24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2.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24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3.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17" w:hRule="exact"/>
        </w:trPr>
        <w:tc>
          <w:tcPr>
            <w:tcW w:w="3458" w:type="dxa"/>
            <w:gridSpan w:val="5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e(s)</w:t>
            </w:r>
          </w:p>
        </w:tc>
        <w:tc>
          <w:tcPr>
            <w:tcW w:w="6468" w:type="dxa"/>
            <w:gridSpan w:val="2"/>
            <w:vMerge w:val=""/>
            <w:tcBorders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25" w:hRule="exact"/>
        </w:trPr>
        <w:tc>
          <w:tcPr>
            <w:tcW w:w="3458" w:type="dxa"/>
            <w:gridSpan w:val="5"/>
            <w:tcBorders>
              <w:top w:val="nil" w:sz="6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/>
        </w:tc>
        <w:tc>
          <w:tcPr>
            <w:tcW w:w="6468" w:type="dxa"/>
            <w:gridSpan w:val="2"/>
            <w:vMerge w:val="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/>
        </w:tc>
      </w:tr>
      <w:tr>
        <w:trPr>
          <w:trHeight w:val="323" w:hRule="exact"/>
        </w:trPr>
        <w:tc>
          <w:tcPr>
            <w:tcW w:w="1113" w:type="dxa"/>
            <w:tcBorders>
              <w:top w:val="single" w:sz="7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</w:p>
        </w:tc>
        <w:tc>
          <w:tcPr>
            <w:tcW w:w="376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75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&amp;</w:t>
            </w:r>
          </w:p>
        </w:tc>
        <w:tc>
          <w:tcPr>
            <w:tcW w:w="722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38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Face</w:t>
            </w:r>
          </w:p>
        </w:tc>
        <w:tc>
          <w:tcPr>
            <w:tcW w:w="799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38"/>
            </w:pP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447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39"/>
            </w:pP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</w:p>
        </w:tc>
        <w:tc>
          <w:tcPr>
            <w:tcW w:w="1916" w:type="dxa"/>
            <w:tcBorders>
              <w:top w:val="single" w:sz="7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52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/>
        </w:tc>
      </w:tr>
      <w:tr>
        <w:trPr>
          <w:trHeight w:val="323" w:hRule="exact"/>
        </w:trPr>
        <w:tc>
          <w:tcPr>
            <w:tcW w:w="1113" w:type="dxa"/>
            <w:tcBorders>
              <w:top w:val="nil" w:sz="6" w:space="0" w:color="auto"/>
              <w:left w:val="single" w:sz="8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ies</w:t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44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8" w:space="0" w:color="000000"/>
            </w:tcBorders>
          </w:tcPr>
          <w:p/>
        </w:tc>
        <w:tc>
          <w:tcPr>
            <w:tcW w:w="1916" w:type="dxa"/>
            <w:tcBorders>
              <w:top w:val="nil" w:sz="6" w:space="0" w:color="auto"/>
              <w:left w:val="single" w:sz="8" w:space="0" w:color="000000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4552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8" w:space="0" w:color="000000"/>
            </w:tcBorders>
          </w:tcPr>
          <w:p/>
        </w:tc>
      </w:tr>
      <w:tr>
        <w:trPr>
          <w:trHeight w:val="324" w:hRule="exact"/>
        </w:trPr>
        <w:tc>
          <w:tcPr>
            <w:tcW w:w="3458" w:type="dxa"/>
            <w:gridSpan w:val="5"/>
            <w:tcBorders>
              <w:top w:val="single" w:sz="7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ies</w:t>
            </w:r>
          </w:p>
        </w:tc>
        <w:tc>
          <w:tcPr>
            <w:tcW w:w="1916" w:type="dxa"/>
            <w:tcBorders>
              <w:top w:val="single" w:sz="7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337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4552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56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To</w:t>
            </w:r>
          </w:p>
        </w:tc>
      </w:tr>
      <w:tr>
        <w:trPr>
          <w:trHeight w:val="329" w:hRule="exact"/>
        </w:trPr>
        <w:tc>
          <w:tcPr>
            <w:tcW w:w="3458" w:type="dxa"/>
            <w:gridSpan w:val="5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al)</w:t>
            </w:r>
          </w:p>
        </w:tc>
        <w:tc>
          <w:tcPr>
            <w:tcW w:w="191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/>
        </w:tc>
        <w:tc>
          <w:tcPr>
            <w:tcW w:w="455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/>
        </w:tc>
      </w:tr>
    </w:tbl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tabs>
          <w:tab w:pos="660" w:val="left"/>
        </w:tabs>
        <w:jc w:val="left"/>
        <w:spacing w:before="35"/>
        <w:ind w:left="667" w:right="1074" w:hanging="56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C.</w:t>
        <w:tab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ow</w:t>
      </w:r>
      <w:r>
        <w:rPr>
          <w:rFonts w:cs="Calibri" w:hAnsi="Calibri" w:eastAsia="Calibri" w:ascii="Calibri"/>
          <w:b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(tick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0"/>
          <w:szCs w:val="40"/>
        </w:rPr>
        <w:jc w:val="left"/>
        <w:spacing w:before="4"/>
        <w:ind w:left="2368"/>
        <w:sectPr>
          <w:pgMar w:footer="1003" w:header="0" w:top="1200" w:bottom="280" w:left="1340" w:right="320"/>
          <w:footerReference w:type="default" r:id="rId4"/>
          <w:pgSz w:w="11920" w:h="16840"/>
        </w:sectPr>
      </w:pPr>
      <w:r>
        <w:pict>
          <v:shape type="#_x0000_t202" style="position:absolute;margin-left:71.974pt;margin-top:514.68pt;width:502.256pt;height:263.766pt;mso-position-horizontal-relative:page;mso-position-vertical-relative:page;z-index:-11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13" w:hRule="exact"/>
                    </w:trPr>
                    <w:tc>
                      <w:tcPr>
                        <w:tcW w:w="33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center"/>
                          <w:spacing w:lineRule="exact" w:line="280"/>
                          <w:ind w:left="2856" w:right="2863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33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2"/>
                            <w:w w:val="100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2"/>
                            <w:w w:val="100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87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33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77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tai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2"/>
                            <w:w w:val="100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878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3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695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(all)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(joi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611" w:hRule="exact"/>
                    </w:trPr>
                    <w:tc>
                      <w:tcPr>
                        <w:tcW w:w="33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787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3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40"/>
                            <w:szCs w:val="40"/>
                          </w:rPr>
                          <w:jc w:val="left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sz w:val="40"/>
                            <w:szCs w:val="40"/>
                          </w:rPr>
                          <w:t>󠄀󠄀�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sz w:val="40"/>
                            <w:szCs w:val="40"/>
                          </w:rPr>
                          <w:t>󠄀�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sz w:val="40"/>
                            <w:szCs w:val="40"/>
                          </w:rPr>
                          <w:t>󠄀󠄀󠄀󠄀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sz w:val="40"/>
                            <w:szCs w:val="40"/>
                          </w:rPr>
                          <w:t>,</w:t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33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eth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87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13" w:hRule="exact"/>
                    </w:trPr>
                    <w:tc>
                      <w:tcPr>
                        <w:tcW w:w="33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Valid</w:t>
                        </w:r>
                      </w:p>
                    </w:tc>
                    <w:tc>
                      <w:tcPr>
                        <w:tcW w:w="787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40"/>
                            <w:szCs w:val="40"/>
                          </w:rPr>
                          <w:jc w:val="left"/>
                          <w:spacing w:lineRule="exact" w:line="30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position w:val="-7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position w:val="-7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position w:val="-7"/>
                            <w:sz w:val="40"/>
                            <w:szCs w:val="40"/>
                          </w:rPr>
                          <w:t>󠄀󠄀�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position w:val="-7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position w:val="-7"/>
                            <w:sz w:val="40"/>
                            <w:szCs w:val="40"/>
                          </w:rPr>
                          <w:t>󠄀�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position w:val="-7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position w:val="-7"/>
                            <w:sz w:val="40"/>
                            <w:szCs w:val="40"/>
                          </w:rPr>
                          <w:t>󠄀󠄀󠄀󠄀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position w:val="0"/>
                            <w:sz w:val="40"/>
                            <w:szCs w:val="40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33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(lin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87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33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aar):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87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20" w:hRule="exact"/>
                    </w:trPr>
                    <w:tc>
                      <w:tcPr>
                        <w:tcW w:w="33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87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888" w:hRule="exact"/>
                    </w:trPr>
                    <w:tc>
                      <w:tcPr>
                        <w:tcW w:w="33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87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val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ly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aar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arch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*</w:t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Exem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lar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io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Calibri" w:hAnsi="Calibri" w:eastAsia="Calibri" w:ascii="Calibri"/>
                            <w:spacing w:val="-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ase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Obj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Calibri" w:hAnsi="Calibri" w:eastAsia="Calibri" w:ascii="Calibri"/>
                            <w:spacing w:val="-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313" w:hRule="exact"/>
                    </w:trPr>
                    <w:tc>
                      <w:tcPr>
                        <w:tcW w:w="33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87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33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87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40"/>
                            <w:szCs w:val="40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󠄀󠄀�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󠄀�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󠄀󠄀󠄀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󠄀�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󠄀󠄀�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3"/>
                            <w:sz w:val="40"/>
                            <w:szCs w:val="40"/>
                          </w:rPr>
                          <w:t>�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3"/>
                            <w:sz w:val="40"/>
                            <w:szCs w:val="40"/>
                          </w:rPr>
                          <w:t>󠄀󠄀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40"/>
                            <w:szCs w:val="40"/>
                          </w:rPr>
                        </w:r>
                      </w:p>
                    </w:tc>
                  </w:tr>
                  <w:tr>
                    <w:trPr>
                      <w:trHeight w:val="481" w:hRule="exact"/>
                    </w:trPr>
                    <w:tc>
                      <w:tcPr>
                        <w:tcW w:w="338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406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87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4"/>
                            <w:szCs w:val="24"/>
                          </w:rPr>
                          <w:jc w:val="left"/>
                          <w:spacing w:before="81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Also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lient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List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yo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mat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4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z w:val="40"/>
          <w:szCs w:val="40"/>
        </w:rPr>
        <w:t>�</w:t>
      </w:r>
      <w:r>
        <w:rPr>
          <w:rFonts w:cs="Arial" w:hAnsi="Arial" w:eastAsia="Arial" w:ascii="Arial"/>
          <w:spacing w:val="1"/>
          <w:sz w:val="40"/>
          <w:szCs w:val="40"/>
        </w:rPr>
        <w:t>�</w:t>
      </w:r>
      <w:r>
        <w:rPr>
          <w:rFonts w:cs="Arial" w:hAnsi="Arial" w:eastAsia="Arial" w:ascii="Arial"/>
          <w:spacing w:val="0"/>
          <w:sz w:val="40"/>
          <w:szCs w:val="40"/>
        </w:rPr>
        <w:t>󠄀󠄀�</w:t>
      </w:r>
      <w:r>
        <w:rPr>
          <w:rFonts w:cs="Arial" w:hAnsi="Arial" w:eastAsia="Arial" w:ascii="Arial"/>
          <w:spacing w:val="-2"/>
          <w:sz w:val="40"/>
          <w:szCs w:val="40"/>
        </w:rPr>
        <w:t>�</w:t>
      </w:r>
      <w:r>
        <w:rPr>
          <w:rFonts w:cs="Arial" w:hAnsi="Arial" w:eastAsia="Arial" w:ascii="Arial"/>
          <w:spacing w:val="0"/>
          <w:sz w:val="40"/>
          <w:szCs w:val="40"/>
        </w:rPr>
        <w:t>󠄀�</w:t>
      </w:r>
      <w:r>
        <w:rPr>
          <w:rFonts w:cs="Arial" w:hAnsi="Arial" w:eastAsia="Arial" w:ascii="Arial"/>
          <w:spacing w:val="-2"/>
          <w:sz w:val="40"/>
          <w:szCs w:val="40"/>
        </w:rPr>
        <w:t>�</w:t>
      </w:r>
      <w:r>
        <w:rPr>
          <w:rFonts w:cs="Arial" w:hAnsi="Arial" w:eastAsia="Arial" w:ascii="Arial"/>
          <w:spacing w:val="0"/>
          <w:sz w:val="40"/>
          <w:szCs w:val="40"/>
        </w:rPr>
        <w:t>󠄀󠄀󠄀󠄀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92" w:hRule="exact"/>
        </w:trPr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al)</w:t>
            </w:r>
          </w:p>
        </w:tc>
        <w:tc>
          <w:tcPr>
            <w:tcW w:w="7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313" w:hRule="exact"/>
        </w:trPr>
        <w:tc>
          <w:tcPr>
            <w:tcW w:w="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4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Calibri" w:hAnsi="Calibri" w:eastAsia="Calibri" w:ascii="Calibri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</w:p>
        </w:tc>
        <w:tc>
          <w:tcPr>
            <w:tcW w:w="787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ments,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4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;</w:t>
            </w:r>
          </w:p>
        </w:tc>
      </w:tr>
      <w:tr>
        <w:trPr>
          <w:trHeight w:val="293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5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87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      </w:t>
            </w:r>
            <w:r>
              <w:rPr>
                <w:rFonts w:cs="Calibri" w:hAnsi="Calibri" w:eastAsia="Calibri" w:ascii="Calibri"/>
                <w:spacing w:val="49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irst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87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277"/>
            </w:pPr>
            <w:r>
              <w:rPr>
                <w:rFonts w:cs="Arial" w:hAnsi="Arial" w:eastAsia="Arial" w:ascii="Arial"/>
                <w:position w:val="3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-55"/>
                <w:position w:val="3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Un</w:t>
            </w:r>
            <w:r>
              <w:rPr>
                <w:rFonts w:cs="Calibri" w:hAnsi="Calibri" w:eastAsia="Calibri" w:ascii="Calibri"/>
                <w:spacing w:val="-2"/>
                <w:w w:val="100"/>
                <w:position w:val="3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4"/>
                <w:szCs w:val="24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Id</w:t>
            </w:r>
            <w:r>
              <w:rPr>
                <w:rFonts w:cs="Calibri" w:hAnsi="Calibri" w:eastAsia="Calibri" w:ascii="Calibri"/>
                <w:spacing w:val="-2"/>
                <w:w w:val="100"/>
                <w:position w:val="3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position w:val="3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position w:val="3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ID)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(Aa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position w:val="3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4"/>
                <w:szCs w:val="24"/>
              </w:rPr>
              <w:t>r)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2308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ol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87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auto" w:line="292"/>
              <w:ind w:left="277" w:right="45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1"/>
                <w:w w:val="100"/>
                <w:sz w:val="40"/>
                <w:szCs w:val="40"/>
              </w:rPr>
              <w:t>�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Valid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Regist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ase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Sale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Agr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rivi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</w:t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86"/>
              <w:ind w:left="277"/>
            </w:pPr>
            <w:r>
              <w:rPr>
                <w:rFonts w:cs="Arial" w:hAnsi="Arial" w:eastAsia="Arial" w:ascii="Arial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-5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Flat</w:t>
            </w:r>
            <w:r>
              <w:rPr>
                <w:rFonts w:cs="Calibri" w:hAnsi="Calibri" w:eastAsia="Calibri" w:ascii="Calibri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Calibri" w:hAnsi="Calibri" w:eastAsia="Calibri" w:ascii="Calibri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cs="Calibri" w:hAnsi="Calibri" w:eastAsia="Calibri" w:ascii="Calibri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cs="Calibri" w:hAnsi="Calibri" w:eastAsia="Calibri" w:ascii="Calibri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sel</w:t>
            </w:r>
            <w:r>
              <w:rPr>
                <w:rFonts w:cs="Calibri" w:hAnsi="Calibri" w:eastAsia="Calibri" w:ascii="Calibri"/>
                <w:spacing w:val="5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cs="Calibri" w:hAnsi="Calibri" w:eastAsia="Calibri" w:ascii="Calibri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97"/>
              <w:ind w:left="277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Ide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laim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1284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87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auto" w:line="292"/>
              <w:ind w:left="277" w:right="43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-43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ills</w:t>
            </w:r>
            <w:r>
              <w:rPr>
                <w:rFonts w:cs="Calibri" w:hAnsi="Calibri" w:eastAsia="Calibri" w:ascii="Calibri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cs="Calibri" w:hAnsi="Calibri" w:eastAsia="Calibri" w:ascii="Calibri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(o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cs="Calibri" w:hAnsi="Calibri" w:eastAsia="Calibri" w:ascii="Calibri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)/</w:t>
            </w:r>
            <w:r>
              <w:rPr>
                <w:rFonts w:cs="Calibri" w:hAnsi="Calibri" w:eastAsia="Calibri" w:ascii="Calibri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rici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cs="Calibri" w:hAnsi="Calibri" w:eastAsia="Calibri" w:ascii="Calibri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Gas</w:t>
            </w:r>
            <w:r>
              <w:rPr>
                <w:rFonts w:cs="Calibri" w:hAnsi="Calibri" w:eastAsia="Calibri" w:ascii="Calibri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ont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3444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87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auto" w:line="290"/>
              <w:ind w:left="277" w:right="47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-36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ard</w:t>
            </w:r>
            <w:r>
              <w:rPr>
                <w:rFonts w:cs="Calibri" w:hAnsi="Calibri" w:eastAsia="Calibri" w:ascii="Calibri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oc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ss,</w:t>
            </w:r>
            <w:r>
              <w:rPr>
                <w:rFonts w:cs="Calibri" w:hAnsi="Calibri" w:eastAsia="Calibri" w:ascii="Calibri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iss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cs="Calibri" w:hAnsi="Calibri" w:eastAsia="Calibri" w:ascii="Calibri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g: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Gove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Reg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40"/>
              <w:ind w:left="277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ies,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lic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Un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gs,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Sch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me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s,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lic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77" w:right="65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ial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em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loyer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isa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77"/>
            </w:pPr>
            <w:r>
              <w:rPr>
                <w:rFonts w:cs="Arial" w:hAnsi="Arial" w:eastAsia="Arial" w:ascii="Arial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-6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FII</w:t>
            </w:r>
            <w:r>
              <w:rPr>
                <w:rFonts w:cs="Calibri" w:hAnsi="Calibri" w:eastAsia="Calibri" w:ascii="Calibri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ey</w:t>
            </w:r>
            <w:r>
              <w:rPr>
                <w:rFonts w:cs="Calibri" w:hAnsi="Calibri" w:eastAsia="Calibri" w:ascii="Calibri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giv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FII</w:t>
            </w:r>
            <w:r>
              <w:rPr>
                <w:rFonts w:cs="Calibri" w:hAnsi="Calibri" w:eastAsia="Calibri" w:ascii="Calibri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77" w:right="60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are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otari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illed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rise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Calibri" w:hAnsi="Calibri" w:eastAsia="Calibri" w:ascii="Calibri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gives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gi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ess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ould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1273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87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auto" w:line="290"/>
              <w:ind w:left="277" w:right="41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-12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Calibri" w:hAnsi="Calibri" w:eastAsia="Calibri" w:ascii="Calibri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Calibri" w:hAnsi="Calibri" w:eastAsia="Calibri" w:ascii="Calibri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sel</w:t>
            </w:r>
            <w:r>
              <w:rPr>
                <w:rFonts w:cs="Calibri" w:hAnsi="Calibri" w:eastAsia="Calibri" w:ascii="Calibri"/>
                <w:spacing w:val="5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se.</w:t>
            </w:r>
          </w:p>
        </w:tc>
      </w:tr>
      <w:tr>
        <w:trPr>
          <w:trHeight w:val="1324" w:hRule="exact"/>
        </w:trPr>
        <w:tc>
          <w:tcPr>
            <w:tcW w:w="33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auto" w:line="292"/>
              <w:ind w:left="277" w:right="50"/>
            </w:pPr>
            <w:r>
              <w:rPr>
                <w:rFonts w:cs="Arial" w:hAnsi="Arial" w:eastAsia="Arial" w:ascii="Arial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-5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lie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List</w:t>
            </w:r>
            <w:r>
              <w:rPr>
                <w:rFonts w:cs="Calibri" w:hAnsi="Calibri" w:eastAsia="Calibri" w:ascii="Calibri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Calibri" w:hAnsi="Calibri" w:eastAsia="Calibri" w:ascii="Calibri"/>
                <w:spacing w:val="-4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L)</w:t>
            </w:r>
            <w:r>
              <w:rPr>
                <w:rFonts w:cs="Calibri" w:hAnsi="Calibri" w:eastAsia="Calibri" w:ascii="Calibri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em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ount</w:t>
            </w:r>
            <w:r>
              <w:rPr>
                <w:rFonts w:cs="Calibri" w:hAnsi="Calibri" w:eastAsia="Calibri" w:ascii="Calibri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older</w:t>
            </w:r>
            <w:r>
              <w:rPr>
                <w:rFonts w:cs="Calibri" w:hAnsi="Calibri" w:eastAsia="Calibri" w:ascii="Calibri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laim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osi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314" w:hRule="exact"/>
        </w:trPr>
        <w:tc>
          <w:tcPr>
            <w:tcW w:w="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4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ails</w:t>
            </w:r>
          </w:p>
        </w:tc>
        <w:tc>
          <w:tcPr>
            <w:tcW w:w="78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both"/>
              <w:spacing w:lineRule="exact" w:line="280"/>
              <w:ind w:left="102" w:right="1886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  <w:t>                                                                       </w:t>
            </w:r>
            <w:r>
              <w:rPr>
                <w:rFonts w:cs="Calibri" w:hAnsi="Calibri" w:eastAsia="Calibri" w:ascii="Calibri"/>
                <w:spacing w:val="54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54"/>
                <w:w w:val="100"/>
                <w:sz w:val="24"/>
                <w:szCs w:val="24"/>
              </w:rPr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#</w:t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tabs>
                <w:tab w:pos="5700" w:val="left"/>
              </w:tabs>
              <w:jc w:val="both"/>
              <w:ind w:left="102" w:right="2066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  <w:tab/>
            </w:r>
            <w:r>
              <w:rPr>
                <w:rFonts w:cs="Calibri" w:hAnsi="Calibri" w:eastAsia="Calibri" w:ascii="Calibri"/>
                <w:spacing w:val="0"/>
                <w:w w:val="73"/>
                <w:sz w:val="24"/>
                <w:szCs w:val="24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e: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  <w:tab/>
            </w:r>
            <w:r>
              <w:rPr>
                <w:rFonts w:cs="Calibri" w:hAnsi="Calibri" w:eastAsia="Calibri" w:ascii="Calibri"/>
                <w:spacing w:val="0"/>
                <w:w w:val="36"/>
                <w:sz w:val="24"/>
                <w:szCs w:val="24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IFS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e: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  <w:tab/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ind w:left="2822" w:right="2824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both"/>
              <w:ind w:left="102" w:right="398"/>
            </w:pPr>
            <w:r>
              <w:rPr>
                <w:rFonts w:cs="Arial" w:hAnsi="Arial" w:eastAsia="Arial" w:ascii="Arial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-55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rigi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ell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secu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ol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er;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  <w:u w:val="single" w:color="000000"/>
              </w:rPr>
              <w:t>OR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3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(to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           </w:t>
            </w:r>
            <w:r>
              <w:rPr>
                <w:rFonts w:cs="Calibri" w:hAnsi="Calibri" w:eastAsia="Calibri" w:ascii="Calibri"/>
                <w:i/>
                <w:spacing w:val="3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87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ed</w:t>
            </w:r>
            <w:r>
              <w:rPr>
                <w:rFonts w:cs="Calibri" w:hAnsi="Calibri" w:eastAsia="Calibri" w:ascii="Calibri"/>
                <w:i/>
                <w:spacing w:val="53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position w:val="1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87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i/>
                <w:spacing w:val="1"/>
                <w:w w:val="100"/>
                <w:position w:val="1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st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i/>
                <w:spacing w:val="3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87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in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i/>
                <w:spacing w:val="33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i/>
                <w:spacing w:val="34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87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93" w:hRule="exact"/>
        </w:trPr>
        <w:tc>
          <w:tcPr>
            <w:tcW w:w="33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joi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87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77" w:hRule="exact"/>
        </w:trPr>
        <w:tc>
          <w:tcPr>
            <w:tcW w:w="33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position w:val="1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position w:val="1"/>
                <w:sz w:val="24"/>
                <w:szCs w:val="24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787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/>
        <w:ind w:left="4084" w:right="5101"/>
        <w:sectPr>
          <w:pgMar w:footer="0" w:header="0" w:top="1160" w:bottom="280" w:left="1340" w:right="320"/>
          <w:footerReference w:type="default" r:id="rId5"/>
          <w:pgSz w:w="11920" w:h="1684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8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81" w:hRule="exact"/>
        </w:trPr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󠄀</w:t>
            </w:r>
            <w:r>
              <w:rPr>
                <w:rFonts w:cs="Arial" w:hAnsi="Arial" w:eastAsia="Arial" w:ascii="Arial"/>
                <w:spacing w:val="0"/>
                <w:w w:val="100"/>
                <w:sz w:val="40"/>
                <w:szCs w:val="4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ass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;</w:t>
            </w:r>
          </w:p>
        </w:tc>
      </w:tr>
      <w:tr>
        <w:trPr>
          <w:trHeight w:val="595" w:hRule="exact"/>
        </w:trPr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mail</w:t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ss</w:t>
            </w:r>
          </w:p>
        </w:tc>
        <w:tc>
          <w:tcPr>
            <w:tcW w:w="7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5123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_#</w:t>
            </w:r>
          </w:p>
        </w:tc>
      </w:tr>
      <w:tr>
        <w:trPr>
          <w:trHeight w:val="598" w:hRule="exact"/>
        </w:trPr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7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2"/>
            </w:pPr>
            <w:r>
              <w:rPr>
                <w:rFonts w:cs="Calibri" w:hAnsi="Calibri" w:eastAsia="Calibri" w:ascii="Calibri"/>
                <w:sz w:val="24"/>
                <w:szCs w:val="24"/>
              </w:rPr>
            </w:r>
            <w:r>
              <w:rPr>
                <w:rFonts w:cs="Calibri" w:hAnsi="Calibri" w:eastAsia="Calibri" w:ascii="Calibri"/>
                <w:sz w:val="24"/>
                <w:szCs w:val="24"/>
                <w:u w:val="single" w:color="000000"/>
              </w:rPr>
              <w:t>                                                                 </w:t>
            </w:r>
            <w:r>
              <w:rPr>
                <w:rFonts w:cs="Calibri" w:hAnsi="Calibri" w:eastAsia="Calibri" w:ascii="Calibri"/>
                <w:spacing w:val="7"/>
                <w:sz w:val="24"/>
                <w:szCs w:val="24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7"/>
                <w:sz w:val="24"/>
                <w:szCs w:val="24"/>
                <w:u w:val="single" w:color="000000"/>
              </w:rPr>
            </w:r>
            <w:r>
              <w:rPr>
                <w:rFonts w:cs="Calibri" w:hAnsi="Calibri" w:eastAsia="Calibri" w:ascii="Calibri"/>
                <w:spacing w:val="7"/>
                <w:sz w:val="24"/>
                <w:szCs w:val="24"/>
              </w:rPr>
            </w:r>
            <w:r>
              <w:rPr>
                <w:rFonts w:cs="Calibri" w:hAnsi="Calibri" w:eastAsia="Calibri" w:ascii="Calibri"/>
                <w:spacing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#</w:t>
            </w:r>
          </w:p>
        </w:tc>
      </w:tr>
    </w:tbl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40"/>
        <w:ind w:left="840"/>
      </w:pP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*</w:t>
      </w:r>
      <w:r>
        <w:rPr>
          <w:rFonts w:cs="Calibri" w:hAnsi="Calibri" w:eastAsia="Calibri" w:ascii="Calibri"/>
          <w:i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i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may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be</w:t>
      </w:r>
      <w:r>
        <w:rPr>
          <w:rFonts w:cs="Calibri" w:hAnsi="Calibri" w:eastAsia="Calibri" w:ascii="Calibri"/>
          <w:i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i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fied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the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i/>
          <w:spacing w:val="-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                                </w:t>
      </w:r>
      <w:r>
        <w:rPr>
          <w:rFonts w:cs="Calibri" w:hAnsi="Calibri" w:eastAsia="Calibri" w:ascii="Calibri"/>
          <w:i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i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i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i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tic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2"/>
          <w:szCs w:val="22"/>
        </w:rPr>
        <w:t>t)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21"/>
        <w:ind w:left="840"/>
      </w:pP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#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ed,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ils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CML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ill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lio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259"/>
        <w:ind w:left="699" w:right="317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zat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you</w:t>
      </w:r>
      <w:r>
        <w:rPr>
          <w:rFonts w:cs="Calibri" w:hAnsi="Calibri" w:eastAsia="Calibri" w:ascii="Calibri"/>
          <w:spacing w:val="5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RTA)</w:t>
      </w:r>
      <w:r>
        <w:rPr>
          <w:rFonts w:cs="Calibri" w:hAnsi="Calibri" w:eastAsia="Calibri" w:ascii="Calibri"/>
          <w:spacing w:val="5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ls</w:t>
      </w:r>
      <w:r>
        <w:rPr>
          <w:rFonts w:cs="Calibri" w:hAnsi="Calibri" w:eastAsia="Calibri" w:ascii="Calibri"/>
          <w:spacing w:val="5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owing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ex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if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ex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7" w:hRule="exact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mp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Q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mb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86" w:hRule="exact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7"/>
        <w:ind w:left="69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lica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e).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699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"/>
          <w:szCs w:val="2"/>
        </w:rPr>
        <w:jc w:val="left"/>
        <w:spacing w:before="6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3" w:hRule="exact"/>
        </w:trPr>
        <w:tc>
          <w:tcPr>
            <w:tcW w:w="2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1040" w:right="104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946" w:right="94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1069" w:right="107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02" w:hRule="exact"/>
        </w:trPr>
        <w:tc>
          <w:tcPr>
            <w:tcW w:w="2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ture</w:t>
            </w:r>
          </w:p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  <w:tc>
          <w:tcPr>
            <w:tcW w:w="3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</w:tr>
      <w:tr>
        <w:trPr>
          <w:trHeight w:val="413" w:hRule="exact"/>
        </w:trPr>
        <w:tc>
          <w:tcPr>
            <w:tcW w:w="2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</w:t>
            </w:r>
          </w:p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spacing w:lineRule="exact" w:line="220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position w:val="-1"/>
                <w:sz w:val="24"/>
                <w:szCs w:val="24"/>
              </w:rPr>
            </w: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  <w:tc>
          <w:tcPr>
            <w:tcW w:w="3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</w:tr>
      <w:tr>
        <w:trPr>
          <w:trHeight w:val="1114" w:hRule="exact"/>
        </w:trPr>
        <w:tc>
          <w:tcPr>
            <w:tcW w:w="2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ddr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ss</w:t>
            </w:r>
          </w:p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Bookshelf Symbol 7" w:hAnsi="Bookshelf Symbol 7" w:eastAsia="Bookshelf Symbol 7" w:ascii="Bookshelf Symbol 7"/>
                <w:sz w:val="24"/>
                <w:szCs w:val="24"/>
              </w:rPr>
              <w:jc w:val="left"/>
              <w:ind w:left="103"/>
            </w:pPr>
            <w:r>
              <w:rPr>
                <w:rFonts w:cs="Bookshelf Symbol 7" w:hAnsi="Bookshelf Symbol 7" w:eastAsia="Bookshelf Symbol 7" w:ascii="Bookshelf Symbol 7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  <w:tc>
          <w:tcPr>
            <w:tcW w:w="3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/>
        </w:tc>
      </w:tr>
      <w:tr>
        <w:trPr>
          <w:trHeight w:val="708" w:hRule="exact"/>
        </w:trPr>
        <w:tc>
          <w:tcPr>
            <w:tcW w:w="2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103"/>
            </w:pPr>
            <w:r>
              <w:rPr>
                <w:rFonts w:cs="Arial" w:hAnsi="Arial" w:eastAsia="Arial" w:ascii="Arial"/>
                <w:sz w:val="40"/>
                <w:szCs w:val="40"/>
              </w:rPr>
              <w:t> </w:t>
            </w:r>
            <w:r>
              <w:rPr>
                <w:rFonts w:cs="Arial" w:hAnsi="Arial" w:eastAsia="Arial" w:ascii="Arial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-1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0"/>
                <w:sz w:val="40"/>
                <w:szCs w:val="40"/>
              </w:rPr>
              <w:t>󠄀󠄀�</w:t>
            </w:r>
            <w:r>
              <w:rPr>
                <w:rFonts w:cs="Arial" w:hAnsi="Arial" w:eastAsia="Arial" w:ascii="Arial"/>
                <w:spacing w:val="1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0"/>
                <w:sz w:val="40"/>
                <w:szCs w:val="40"/>
              </w:rPr>
              <w:t>󠄀�</w:t>
            </w:r>
            <w:r>
              <w:rPr>
                <w:rFonts w:cs="Arial" w:hAnsi="Arial" w:eastAsia="Arial" w:ascii="Arial"/>
                <w:spacing w:val="-2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0"/>
                <w:sz w:val="40"/>
                <w:szCs w:val="40"/>
              </w:rPr>
              <w:t>󠄀</w:t>
            </w:r>
          </w:p>
        </w:tc>
        <w:tc>
          <w:tcPr>
            <w:tcW w:w="2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103"/>
            </w:pPr>
            <w:r>
              <w:rPr>
                <w:rFonts w:cs="Arial" w:hAnsi="Arial" w:eastAsia="Arial" w:ascii="Arial"/>
                <w:sz w:val="40"/>
                <w:szCs w:val="40"/>
              </w:rPr>
              <w:t>󠄀󠄀󠄀�</w:t>
            </w:r>
            <w:r>
              <w:rPr>
                <w:rFonts w:cs="Arial" w:hAnsi="Arial" w:eastAsia="Arial" w:ascii="Arial"/>
                <w:spacing w:val="-2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0"/>
                <w:sz w:val="40"/>
                <w:szCs w:val="40"/>
              </w:rPr>
              <w:t>󠄀󠄀</w:t>
            </w:r>
          </w:p>
        </w:tc>
        <w:tc>
          <w:tcPr>
            <w:tcW w:w="3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40"/>
                <w:szCs w:val="40"/>
              </w:rPr>
              <w:jc w:val="left"/>
              <w:ind w:left="103"/>
            </w:pPr>
            <w:r>
              <w:rPr>
                <w:rFonts w:cs="Arial" w:hAnsi="Arial" w:eastAsia="Arial" w:ascii="Arial"/>
                <w:sz w:val="40"/>
                <w:szCs w:val="40"/>
              </w:rPr>
              <w:t>󠄀�</w:t>
            </w:r>
            <w:r>
              <w:rPr>
                <w:rFonts w:cs="Arial" w:hAnsi="Arial" w:eastAsia="Arial" w:ascii="Arial"/>
                <w:spacing w:val="1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0"/>
                <w:sz w:val="40"/>
                <w:szCs w:val="40"/>
              </w:rPr>
              <w:t>󠄀�</w:t>
            </w:r>
            <w:r>
              <w:rPr>
                <w:rFonts w:cs="Arial" w:hAnsi="Arial" w:eastAsia="Arial" w:ascii="Arial"/>
                <w:spacing w:val="-2"/>
                <w:sz w:val="40"/>
                <w:szCs w:val="40"/>
              </w:rPr>
              <w:t>�</w:t>
            </w:r>
            <w:r>
              <w:rPr>
                <w:rFonts w:cs="Arial" w:hAnsi="Arial" w:eastAsia="Arial" w:ascii="Arial"/>
                <w:spacing w:val="0"/>
                <w:sz w:val="40"/>
                <w:szCs w:val="40"/>
              </w:rPr>
              <w:t>󠄀󠄀</w:t>
            </w:r>
          </w:p>
        </w:tc>
      </w:tr>
    </w:tbl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840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ubmi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2"/>
        <w:ind w:left="84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1" w:lineRule="auto" w:line="360"/>
        <w:ind w:left="1200" w:right="1220" w:hanging="36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‘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rifi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tion’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V):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rnish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itials.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/>
        <w:ind w:left="840"/>
        <w:sectPr>
          <w:pgNumType w:start="3"/>
          <w:pgMar w:footer="1003" w:header="0" w:top="1160" w:bottom="280" w:left="600" w:right="180"/>
          <w:footerReference w:type="default" r:id="rId6"/>
          <w:pgSz w:w="11920" w:h="16840"/>
        </w:sectPr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Post: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6" w:lineRule="auto" w:line="359"/>
        <w:ind w:left="460" w:right="516" w:hanging="36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ode</w:t>
      </w:r>
      <w:r>
        <w:rPr>
          <w:rFonts w:cs="Arial" w:hAnsi="Arial" w:eastAsia="Arial" w:ascii="Arial"/>
          <w:b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ign: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s)/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t(s)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rnish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ically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rnish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*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s)/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claima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t(s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5" w:lineRule="auto" w:line="360"/>
        <w:ind w:left="460" w:right="5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*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issui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Certi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r/c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462C1"/>
          <w:spacing w:val="-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Co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n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t</w:t>
      </w:r>
      <w:r>
        <w:rPr>
          <w:rFonts w:cs="Arial" w:hAnsi="Arial" w:eastAsia="Arial" w:ascii="Arial"/>
          <w:color w:val="0462C1"/>
          <w:spacing w:val="-3"/>
          <w:w w:val="100"/>
          <w:sz w:val="24"/>
          <w:szCs w:val="24"/>
          <w:u w:val="single" w:color="0462C1"/>
        </w:rPr>
        <w:t>r</w:t>
      </w:r>
      <w:r>
        <w:rPr>
          <w:rFonts w:cs="Arial" w:hAnsi="Arial" w:eastAsia="Arial" w:ascii="Arial"/>
          <w:color w:val="0462C1"/>
          <w:spacing w:val="-3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o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l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l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e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r</w:t>
      </w:r>
      <w:r>
        <w:rPr>
          <w:rFonts w:cs="Arial" w:hAnsi="Arial" w:eastAsia="Arial" w:ascii="Arial"/>
          <w:color w:val="0462C1"/>
          <w:spacing w:val="4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o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f</w:t>
      </w:r>
      <w:r>
        <w:rPr>
          <w:rFonts w:cs="Arial" w:hAnsi="Arial" w:eastAsia="Arial" w:ascii="Arial"/>
          <w:color w:val="0462C1"/>
          <w:spacing w:val="8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Cert</w:t>
      </w:r>
      <w:r>
        <w:rPr>
          <w:rFonts w:cs="Arial" w:hAnsi="Arial" w:eastAsia="Arial" w:ascii="Arial"/>
          <w:color w:val="0462C1"/>
          <w:spacing w:val="-3"/>
          <w:w w:val="100"/>
          <w:sz w:val="24"/>
          <w:szCs w:val="24"/>
          <w:u w:val="single" w:color="0462C1"/>
        </w:rPr>
        <w:t>i</w:t>
      </w:r>
      <w:r>
        <w:rPr>
          <w:rFonts w:cs="Arial" w:hAnsi="Arial" w:eastAsia="Arial" w:ascii="Arial"/>
          <w:color w:val="0462C1"/>
          <w:spacing w:val="-3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3"/>
          <w:w w:val="100"/>
          <w:sz w:val="24"/>
          <w:szCs w:val="24"/>
          <w:u w:val="single" w:color="0462C1"/>
        </w:rPr>
        <w:t>f</w:t>
      </w:r>
      <w:r>
        <w:rPr>
          <w:rFonts w:cs="Arial" w:hAnsi="Arial" w:eastAsia="Arial" w:ascii="Arial"/>
          <w:color w:val="0462C1"/>
          <w:spacing w:val="3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-2"/>
          <w:w w:val="100"/>
          <w:sz w:val="24"/>
          <w:szCs w:val="24"/>
          <w:u w:val="single" w:color="0462C1"/>
        </w:rPr>
        <w:t>y</w:t>
      </w:r>
      <w:r>
        <w:rPr>
          <w:rFonts w:cs="Arial" w:hAnsi="Arial" w:eastAsia="Arial" w:ascii="Arial"/>
          <w:color w:val="0462C1"/>
          <w:spacing w:val="-2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ing</w:t>
      </w:r>
      <w:r>
        <w:rPr>
          <w:rFonts w:cs="Arial" w:hAnsi="Arial" w:eastAsia="Arial" w:ascii="Arial"/>
          <w:color w:val="0462C1"/>
          <w:spacing w:val="4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A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u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t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h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o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r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i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ti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e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s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(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C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CA),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    </w:t>
      </w:r>
      <w:r>
        <w:rPr>
          <w:rFonts w:cs="Arial" w:hAnsi="Arial" w:eastAsia="Arial" w:ascii="Arial"/>
          <w:color w:val="0462C1"/>
          <w:spacing w:val="46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M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inist</w:t>
      </w:r>
      <w:r>
        <w:rPr>
          <w:rFonts w:cs="Arial" w:hAnsi="Arial" w:eastAsia="Arial" w:ascii="Arial"/>
          <w:color w:val="0462C1"/>
          <w:spacing w:val="2"/>
          <w:w w:val="100"/>
          <w:sz w:val="24"/>
          <w:szCs w:val="24"/>
          <w:u w:val="single" w:color="0462C1"/>
        </w:rPr>
        <w:t>r</w:t>
      </w:r>
      <w:r>
        <w:rPr>
          <w:rFonts w:cs="Arial" w:hAnsi="Arial" w:eastAsia="Arial" w:ascii="Arial"/>
          <w:color w:val="0462C1"/>
          <w:spacing w:val="2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y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    </w:t>
      </w:r>
      <w:r>
        <w:rPr>
          <w:rFonts w:cs="Arial" w:hAnsi="Arial" w:eastAsia="Arial" w:ascii="Arial"/>
          <w:color w:val="0462C1"/>
          <w:spacing w:val="43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3"/>
          <w:w w:val="100"/>
          <w:sz w:val="24"/>
          <w:szCs w:val="24"/>
          <w:u w:val="single" w:color="0462C1"/>
        </w:rPr>
        <w:t>o</w:t>
      </w:r>
      <w:r>
        <w:rPr>
          <w:rFonts w:cs="Arial" w:hAnsi="Arial" w:eastAsia="Arial" w:ascii="Arial"/>
          <w:color w:val="0462C1"/>
          <w:spacing w:val="3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f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    </w:t>
      </w:r>
      <w:r>
        <w:rPr>
          <w:rFonts w:cs="Arial" w:hAnsi="Arial" w:eastAsia="Arial" w:ascii="Arial"/>
          <w:color w:val="0462C1"/>
          <w:spacing w:val="48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C</w:t>
      </w:r>
      <w:r>
        <w:rPr>
          <w:rFonts w:cs="Arial" w:hAnsi="Arial" w:eastAsia="Arial" w:ascii="Arial"/>
          <w:color w:val="0462C1"/>
          <w:spacing w:val="-2"/>
          <w:w w:val="100"/>
          <w:sz w:val="24"/>
          <w:szCs w:val="24"/>
          <w:u w:val="single" w:color="0462C1"/>
        </w:rPr>
        <w:t>o</w:t>
      </w:r>
      <w:r>
        <w:rPr>
          <w:rFonts w:cs="Arial" w:hAnsi="Arial" w:eastAsia="Arial" w:ascii="Arial"/>
          <w:color w:val="0462C1"/>
          <w:spacing w:val="-2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m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m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u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n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i</w:t>
      </w:r>
      <w:r>
        <w:rPr>
          <w:rFonts w:cs="Arial" w:hAnsi="Arial" w:eastAsia="Arial" w:ascii="Arial"/>
          <w:color w:val="0462C1"/>
          <w:spacing w:val="-3"/>
          <w:w w:val="100"/>
          <w:sz w:val="24"/>
          <w:szCs w:val="24"/>
          <w:u w:val="single" w:color="0462C1"/>
        </w:rPr>
        <w:t>c</w:t>
      </w:r>
      <w:r>
        <w:rPr>
          <w:rFonts w:cs="Arial" w:hAnsi="Arial" w:eastAsia="Arial" w:ascii="Arial"/>
          <w:color w:val="0462C1"/>
          <w:spacing w:val="-3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a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ti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o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n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s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    </w:t>
      </w:r>
      <w:r>
        <w:rPr>
          <w:rFonts w:cs="Arial" w:hAnsi="Arial" w:eastAsia="Arial" w:ascii="Arial"/>
          <w:color w:val="0462C1"/>
          <w:spacing w:val="43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a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n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d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    </w:t>
      </w:r>
      <w:r>
        <w:rPr>
          <w:rFonts w:cs="Arial" w:hAnsi="Arial" w:eastAsia="Arial" w:ascii="Arial"/>
          <w:color w:val="0462C1"/>
          <w:spacing w:val="47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I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n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f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o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r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m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a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ti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o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n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    </w:t>
      </w:r>
      <w:r>
        <w:rPr>
          <w:rFonts w:cs="Arial" w:hAnsi="Arial" w:eastAsia="Arial" w:ascii="Arial"/>
          <w:color w:val="0462C1"/>
          <w:spacing w:val="44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2"/>
          <w:w w:val="100"/>
          <w:sz w:val="24"/>
          <w:szCs w:val="24"/>
          <w:u w:val="single" w:color="0462C1"/>
        </w:rPr>
        <w:t>T</w:t>
      </w:r>
      <w:r>
        <w:rPr>
          <w:rFonts w:cs="Arial" w:hAnsi="Arial" w:eastAsia="Arial" w:ascii="Arial"/>
          <w:color w:val="0462C1"/>
          <w:spacing w:val="2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e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-2"/>
          <w:w w:val="100"/>
          <w:sz w:val="24"/>
          <w:szCs w:val="24"/>
          <w:u w:val="single" w:color="0462C1"/>
        </w:rPr>
        <w:t>c</w:t>
      </w:r>
      <w:r>
        <w:rPr>
          <w:rFonts w:cs="Arial" w:hAnsi="Arial" w:eastAsia="Arial" w:ascii="Arial"/>
          <w:color w:val="0462C1"/>
          <w:spacing w:val="-2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h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n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o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lo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g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y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 w:lineRule="exact" w:line="260"/>
        <w:ind w:left="460" w:right="3051"/>
      </w:pPr>
      <w:r>
        <w:pict>
          <v:group style="position:absolute;margin-left:93.514pt;margin-top:12.6259pt;width:94.416pt;height:0.94pt;mso-position-horizontal-relative:page;mso-position-vertical-relative:paragraph;z-index:-1119" coordorigin="1870,253" coordsize="1888,19">
            <v:shape style="position:absolute;left:1880;top:262;width:1548;height:0" coordorigin="1880,262" coordsize="1548,0" path="m1880,262l3428,262e" filled="f" stroked="t" strokeweight="0.94pt" strokecolor="#0462C1">
              <v:path arrowok="t"/>
            </v:shape>
            <v:shape style="position:absolute;left:3428;top:262;width:322;height:0" coordorigin="3428,262" coordsize="322,0" path="m3428,262l3749,262e" filled="f" stroked="t" strokeweight="0.9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color w:val="0462C1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color w:val="0462C1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0462C1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0462C1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color w:val="0462C1"/>
          <w:spacing w:val="0"/>
          <w:w w:val="100"/>
          <w:position w:val="-1"/>
          <w:sz w:val="24"/>
          <w:szCs w:val="24"/>
        </w:rPr>
        <w:t>s:</w:t>
      </w:r>
      <w:r>
        <w:rPr>
          <w:rFonts w:cs="Arial" w:hAnsi="Arial" w:eastAsia="Arial" w:ascii="Arial"/>
          <w:color w:val="0462C1"/>
          <w:spacing w:val="-1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color w:val="0462C1"/>
          <w:spacing w:val="0"/>
          <w:w w:val="100"/>
          <w:position w:val="-1"/>
          <w:sz w:val="24"/>
          <w:szCs w:val="24"/>
        </w:rPr>
        <w:t>/cc</w:t>
      </w:r>
      <w:r>
        <w:rPr>
          <w:rFonts w:cs="Arial" w:hAnsi="Arial" w:eastAsia="Arial" w:ascii="Arial"/>
          <w:color w:val="0462C1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0462C1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color w:val="0462C1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color w:val="0462C1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0462C1"/>
          <w:spacing w:val="-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.i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rp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ini</w:t>
      </w:r>
      <w:r>
        <w:rPr>
          <w:rFonts w:cs="Arial" w:hAnsi="Arial" w:eastAsia="Arial" w:ascii="Arial"/>
          <w:color w:val="000000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color w:val="000000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si</w:t>
      </w:r>
      <w:r>
        <w:rPr>
          <w:rFonts w:cs="Arial" w:hAnsi="Arial" w:eastAsia="Arial" w:ascii="Arial"/>
          <w:color w:val="000000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color w:val="000000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3"/>
          <w:szCs w:val="3"/>
        </w:rPr>
        <w:jc w:val="left"/>
        <w:spacing w:before="4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30" w:hRule="exact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lineRule="exact" w:line="220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position w:val="-5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9126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14"/>
              <w:ind w:left="125" w:right="6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sical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rnish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PAN,</w:t>
            </w:r>
            <w:r>
              <w:rPr>
                <w:rFonts w:cs="Arial" w:hAnsi="Arial" w:eastAsia="Arial" w:ascii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Arial" w:hAnsi="Arial" w:eastAsia="Arial" w:ascii="Arial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Arial" w:hAnsi="Arial" w:eastAsia="Arial" w:ascii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Acc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re)</w:t>
            </w:r>
            <w:r>
              <w:rPr>
                <w:rFonts w:cs="Arial" w:hAnsi="Arial" w:eastAsia="Arial" w:ascii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ible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ice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</w:tr>
      <w:tr>
        <w:trPr>
          <w:trHeight w:val="854" w:hRule="exact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lineRule="exact" w:line="220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position w:val="-5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9126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9"/>
              <w:ind w:left="125" w:right="6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ipt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ll,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’s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ical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</w:p>
        </w:tc>
      </w:tr>
      <w:tr>
        <w:trPr>
          <w:trHeight w:val="1130" w:hRule="exact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lineRule="exact" w:line="220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position w:val="-5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9126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11"/>
              <w:ind w:left="125" w:right="6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PAN,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HO/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IRSD/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IRSD_R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P/CIR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r,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A.</w:t>
            </w:r>
          </w:p>
        </w:tc>
      </w:tr>
      <w:tr>
        <w:trPr>
          <w:trHeight w:val="773" w:hRule="exact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before="21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126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36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AN,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295" w:hRule="exact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lineRule="exact" w:line="220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position w:val="-5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8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729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Option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602" w:hRule="exact"/>
        </w:trPr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</w:p>
        </w:tc>
        <w:tc>
          <w:tcPr>
            <w:tcW w:w="72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3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ts: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1" w:lineRule="auto" w:line="258"/>
              <w:ind w:left="876" w:right="64" w:hanging="42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(a)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4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t;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2537" w:right="424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"/>
              <w:ind w:left="13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ii.</w:t>
            </w:r>
            <w:r>
              <w:rPr>
                <w:rFonts w:cs="Arial" w:hAnsi="Arial" w:eastAsia="Arial" w:ascii="Arial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1"/>
              <w:ind w:left="42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Form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102" w:right="3257" w:firstLine="35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Option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26" w:hRule="exact"/>
        </w:trPr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2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460" w:val="left"/>
              </w:tabs>
              <w:jc w:val="both"/>
              <w:spacing w:before="13" w:lineRule="exact" w:line="260"/>
              <w:ind w:left="463" w:right="59" w:hanging="361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vis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itio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</w:tr>
      <w:tr>
        <w:trPr>
          <w:trHeight w:val="276" w:hRule="exact"/>
        </w:trPr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72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6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Nos.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</w:p>
        </w:tc>
      </w:tr>
      <w:tr>
        <w:trPr>
          <w:trHeight w:val="830" w:hRule="exact"/>
        </w:trPr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8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29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6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SEBI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/MIRSD/MIRS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/CIR/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rch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63" w:right="6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TA,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sectPr>
          <w:pgMar w:header="0" w:footer="1003" w:top="1180" w:bottom="280" w:left="1340" w:right="880"/>
          <w:pgSz w:w="11920" w:h="16840"/>
        </w:sectPr>
      </w:pPr>
    </w:p>
    <w:p>
      <w:pPr>
        <w:rPr>
          <w:rFonts w:cs="Arial" w:hAnsi="Arial" w:eastAsia="Arial" w:ascii="Arial"/>
          <w:sz w:val="24"/>
          <w:szCs w:val="24"/>
        </w:rPr>
        <w:tabs>
          <w:tab w:pos="500" w:val="left"/>
        </w:tabs>
        <w:jc w:val="both"/>
        <w:spacing w:before="65"/>
        <w:ind w:left="2688" w:right="78" w:hanging="2535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  <w:tab/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**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S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H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-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13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‘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clarati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color w:val="000000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color w:val="000000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’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000000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462C1"/>
          <w:spacing w:val="-6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Fo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rm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  </w:t>
      </w:r>
      <w:r>
        <w:rPr>
          <w:rFonts w:cs="Arial" w:hAnsi="Arial" w:eastAsia="Arial" w:ascii="Arial"/>
          <w:color w:val="0462C1"/>
          <w:spacing w:val="3"/>
          <w:w w:val="100"/>
          <w:sz w:val="24"/>
          <w:szCs w:val="24"/>
          <w:u w:val="single" w:color="0462C1"/>
        </w:rPr>
        <w:t> </w:t>
      </w:r>
      <w:r>
        <w:rPr>
          <w:rFonts w:cs="Arial" w:hAnsi="Arial" w:eastAsia="Arial" w:ascii="Arial"/>
          <w:color w:val="0462C1"/>
          <w:spacing w:val="0"/>
          <w:w w:val="100"/>
          <w:sz w:val="24"/>
          <w:szCs w:val="24"/>
          <w:u w:val="single" w:color="0462C1"/>
        </w:rPr>
        <w:t>I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S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R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  <w:t>–</w:t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-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  <w:t>3</w:t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  <w:u w:val="single" w:color="0462C1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</w:rPr>
      </w:r>
      <w:r>
        <w:rPr>
          <w:rFonts w:cs="Arial" w:hAnsi="Arial" w:eastAsia="Arial" w:ascii="Arial"/>
          <w:color w:val="0462C1"/>
          <w:spacing w:val="1"/>
          <w:w w:val="100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000000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000000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EBI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000000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rcular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000000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SEBI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/MIRSD/MIRS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/CIR/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00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  <w:t>rch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688"/>
      </w:pPr>
      <w:r>
        <w:pict>
          <v:group style="position:absolute;margin-left:71.974pt;margin-top:63.55pt;width:474.056pt;height:128.16pt;mso-position-horizontal-relative:page;mso-position-vertical-relative:page;z-index:-1118" coordorigin="1439,1271" coordsize="9481,2563">
            <v:shape style="position:absolute;left:1450;top:1282;width:2165;height:0" coordorigin="1450,1282" coordsize="2165,0" path="m1450,1282l3615,1282e" filled="f" stroked="t" strokeweight="0.58pt" strokecolor="#000000">
              <v:path arrowok="t"/>
            </v:shape>
            <v:shape style="position:absolute;left:3624;top:1282;width:7285;height:0" coordorigin="3624,1282" coordsize="7285,0" path="m3624,1282l10910,1282e" filled="f" stroked="t" strokeweight="0.58pt" strokecolor="#000000">
              <v:path arrowok="t"/>
            </v:shape>
            <v:shape style="position:absolute;left:1445;top:1277;width:0;height:2552" coordorigin="1445,1277" coordsize="0,2552" path="m1445,1277l1445,3828e" filled="f" stroked="t" strokeweight="0.58pt" strokecolor="#000000">
              <v:path arrowok="t"/>
            </v:shape>
            <v:shape style="position:absolute;left:1450;top:3824;width:2165;height:0" coordorigin="1450,3824" coordsize="2165,0" path="m1450,3824l3615,3824e" filled="f" stroked="t" strokeweight="0.58pt" strokecolor="#000000">
              <v:path arrowok="t"/>
            </v:shape>
            <v:shape style="position:absolute;left:3620;top:1277;width:0;height:2552" coordorigin="3620,1277" coordsize="0,2552" path="m3620,1277l3620,3828e" filled="f" stroked="t" strokeweight="0.58pt" strokecolor="#000000">
              <v:path arrowok="t"/>
            </v:shape>
            <v:shape style="position:absolute;left:3624;top:3824;width:7285;height:0" coordorigin="3624,3824" coordsize="7285,0" path="m3624,3824l10910,3824e" filled="f" stroked="t" strokeweight="0.58pt" strokecolor="#000000">
              <v:path arrowok="t"/>
            </v:shape>
            <v:shape style="position:absolute;left:10915;top:1277;width:0;height:2552" coordorigin="10915,1277" coordsize="0,2552" path="m10915,1277l10915,3828e" filled="f" stroked="t" strokeweight="0.5799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 w:lineRule="exact" w:line="280"/>
        <w:ind w:left="2328"/>
      </w:pPr>
      <w:r>
        <w:rPr>
          <w:rFonts w:cs="Segoe MDL2 Assets" w:hAnsi="Segoe MDL2 Assets" w:eastAsia="Segoe MDL2 Assets" w:ascii="Segoe MDL2 Assets"/>
          <w:w w:val="46"/>
          <w:position w:val="-1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-3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isting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6FC0"/>
          <w:spacing w:val="-6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  <w:u w:val="single" w:color="006FC0"/>
        </w:rPr>
        <w:t>Fo</w:t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  <w:u w:val="single" w:color="006FC0"/>
        </w:rPr>
        <w:t>rm</w:t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  <w:t> </w:t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  <w:t>S</w:t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  <w:t>H</w:t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-1"/>
          <w:w w:val="100"/>
          <w:position w:val="-1"/>
          <w:sz w:val="24"/>
          <w:szCs w:val="24"/>
          <w:u w:val="single" w:color="006FC0"/>
        </w:rPr>
        <w:t>-</w:t>
      </w:r>
      <w:r>
        <w:rPr>
          <w:rFonts w:cs="Arial" w:hAnsi="Arial" w:eastAsia="Arial" w:ascii="Arial"/>
          <w:color w:val="006FC0"/>
          <w:spacing w:val="-1"/>
          <w:w w:val="100"/>
          <w:position w:val="-1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  <w:t>14</w:t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2328"/>
      </w:pPr>
      <w:r>
        <w:rPr>
          <w:rFonts w:cs="Segoe MDL2 Assets" w:hAnsi="Segoe MDL2 Assets" w:eastAsia="Segoe MDL2 Assets" w:ascii="Segoe MDL2 Assets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-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isting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  <w:u w:val="single" w:color="006FC0"/>
        </w:rPr>
        <w:t>Fo</w:t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-3"/>
          <w:w w:val="100"/>
          <w:sz w:val="24"/>
          <w:szCs w:val="24"/>
          <w:u w:val="single" w:color="006FC0"/>
        </w:rPr>
        <w:t>r</w:t>
      </w:r>
      <w:r>
        <w:rPr>
          <w:rFonts w:cs="Arial" w:hAnsi="Arial" w:eastAsia="Arial" w:ascii="Arial"/>
          <w:color w:val="006FC0"/>
          <w:spacing w:val="-3"/>
          <w:w w:val="100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  <w:u w:val="single" w:color="006FC0"/>
        </w:rPr>
        <w:t>m</w:t>
      </w:r>
      <w:r>
        <w:rPr>
          <w:rFonts w:cs="Arial" w:hAnsi="Arial" w:eastAsia="Arial" w:ascii="Arial"/>
          <w:color w:val="006FC0"/>
          <w:spacing w:val="-5"/>
          <w:w w:val="100"/>
          <w:sz w:val="24"/>
          <w:szCs w:val="24"/>
          <w:u w:val="single" w:color="006FC0"/>
        </w:rPr>
        <w:t> </w:t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  <w:u w:val="single" w:color="006FC0"/>
        </w:rPr>
        <w:t>S</w:t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  <w:u w:val="single" w:color="006FC0"/>
        </w:rPr>
        <w:t>H</w:t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  <w:u w:val="single" w:color="006FC0"/>
        </w:rPr>
        <w:t>-</w:t>
      </w:r>
      <w:r>
        <w:rPr>
          <w:rFonts w:cs="Arial" w:hAnsi="Arial" w:eastAsia="Arial" w:ascii="Arial"/>
          <w:color w:val="006FC0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472"/>
      </w:pPr>
      <w:r>
        <w:rPr>
          <w:rFonts w:cs="Arial" w:hAnsi="Arial" w:eastAsia="Arial" w:ascii="Arial"/>
          <w:color w:val="006FC0"/>
          <w:position w:val="-1"/>
          <w:sz w:val="24"/>
          <w:szCs w:val="24"/>
        </w:rPr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  <w:t>1</w:t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  <w:u w:val="single" w:color="006FC0"/>
        </w:rPr>
        <w:t>4</w:t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-6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  <w:u w:val="single" w:color="000000"/>
        </w:rPr>
        <w:t>&amp;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6FC0"/>
          <w:spacing w:val="-6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006FC0"/>
          <w:spacing w:val="-3"/>
          <w:w w:val="100"/>
          <w:position w:val="-1"/>
          <w:sz w:val="24"/>
          <w:szCs w:val="24"/>
          <w:u w:val="single" w:color="006FC0"/>
        </w:rPr>
        <w:t>F</w:t>
      </w:r>
      <w:r>
        <w:rPr>
          <w:rFonts w:cs="Arial" w:hAnsi="Arial" w:eastAsia="Arial" w:ascii="Arial"/>
          <w:color w:val="006FC0"/>
          <w:spacing w:val="-3"/>
          <w:w w:val="100"/>
          <w:position w:val="-1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  <w:t>o</w:t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  <w:u w:val="single" w:color="006FC0"/>
        </w:rPr>
        <w:t>rm</w:t>
      </w:r>
      <w:r>
        <w:rPr>
          <w:rFonts w:cs="Arial" w:hAnsi="Arial" w:eastAsia="Arial" w:ascii="Arial"/>
          <w:color w:val="006FC0"/>
          <w:spacing w:val="-1"/>
          <w:w w:val="100"/>
          <w:position w:val="-1"/>
          <w:sz w:val="24"/>
          <w:szCs w:val="24"/>
          <w:u w:val="single" w:color="006FC0"/>
        </w:rPr>
        <w:t> </w:t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  <w:u w:val="single" w:color="006FC0"/>
        </w:rPr>
        <w:t>I</w:t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  <w:t>S</w:t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  <w:u w:val="single" w:color="006FC0"/>
        </w:rPr>
        <w:t>R</w:t>
      </w:r>
      <w:r>
        <w:rPr>
          <w:rFonts w:cs="Arial" w:hAnsi="Arial" w:eastAsia="Arial" w:ascii="Arial"/>
          <w:color w:val="006FC0"/>
          <w:spacing w:val="1"/>
          <w:w w:val="100"/>
          <w:position w:val="-1"/>
          <w:sz w:val="24"/>
          <w:szCs w:val="24"/>
          <w:u w:val="single" w:color="006FC0"/>
        </w:rPr>
        <w:t> </w:t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  <w:u w:val="single" w:color="006FC0"/>
        </w:rPr>
        <w:t>–</w:t>
      </w:r>
      <w:r>
        <w:rPr>
          <w:rFonts w:cs="Arial" w:hAnsi="Arial" w:eastAsia="Arial" w:ascii="Arial"/>
          <w:color w:val="006FC0"/>
          <w:spacing w:val="65"/>
          <w:w w:val="100"/>
          <w:position w:val="-1"/>
          <w:sz w:val="24"/>
          <w:szCs w:val="24"/>
          <w:u w:val="single" w:color="006FC0"/>
        </w:rPr>
        <w:t> </w:t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  <w:u w:val="single" w:color="006FC0"/>
        </w:rPr>
        <w:t>3</w:t>
      </w:r>
      <w:r>
        <w:rPr>
          <w:rFonts w:cs="Arial" w:hAnsi="Arial" w:eastAsia="Arial" w:ascii="Arial"/>
          <w:color w:val="006FC0"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40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**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rm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‘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’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(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rm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20"/>
        <w:ind w:left="708" w:right="143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70" w:right="969"/>
        <w:sectPr>
          <w:pgMar w:header="0" w:footer="1003" w:top="1200" w:bottom="280" w:left="1400" w:right="980"/>
          <w:pgSz w:w="11920" w:h="16840"/>
        </w:sectPr>
      </w:pP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&amp;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rs;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72"/>
        <w:ind w:left="1475" w:right="1470"/>
      </w:pP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j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ec</w:t>
      </w:r>
      <w:r>
        <w:rPr>
          <w:rFonts w:cs="Arial" w:hAnsi="Arial" w:eastAsia="Arial" w:ascii="Arial"/>
          <w:b/>
          <w:spacing w:val="-3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3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mo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at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can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3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sed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b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y</w:t>
      </w:r>
      <w:r>
        <w:rPr>
          <w:rFonts w:cs="Arial" w:hAnsi="Arial" w:eastAsia="Arial" w:ascii="Arial"/>
          <w:b/>
          <w:spacing w:val="-5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3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A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auto" w:line="258"/>
        <w:ind w:left="128" w:right="133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(o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relev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tch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0" w:right="855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1" w:lineRule="auto" w:line="259"/>
        <w:ind w:left="100" w:right="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raise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raise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issue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rnish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18"/>
              <w:ind w:left="827" w:right="83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Item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621" w:right="222" w:hanging="135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hold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r(s)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(s)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969" w:hRule="exact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1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1"/>
              <w:ind w:left="102" w:right="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PAN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Clar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6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21"/>
              <w:ind w:left="102" w:right="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‘E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s/c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‘I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stru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s/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s’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66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color w:val="006FC0"/>
                <w:spacing w:val="-2"/>
                <w:w w:val="100"/>
                <w:sz w:val="24"/>
                <w:szCs w:val="24"/>
                <w:u w:val="single" w:color="006FC0"/>
              </w:rPr>
              <w:t>S</w:t>
            </w:r>
            <w:r>
              <w:rPr>
                <w:rFonts w:cs="Arial" w:hAnsi="Arial" w:eastAsia="Arial" w:ascii="Arial"/>
                <w:color w:val="006FC0"/>
                <w:spacing w:val="-2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E</w:t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B</w:t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I</w:t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33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ci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  <w:t>r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c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u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lar</w:t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32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No.</w:t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33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  <w:t>M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-2"/>
                <w:w w:val="100"/>
                <w:sz w:val="24"/>
                <w:szCs w:val="24"/>
                <w:u w:val="single" w:color="006FC0"/>
              </w:rPr>
              <w:t>I</w:t>
            </w:r>
            <w:r>
              <w:rPr>
                <w:rFonts w:cs="Arial" w:hAnsi="Arial" w:eastAsia="Arial" w:ascii="Arial"/>
                <w:color w:val="006FC0"/>
                <w:spacing w:val="-2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RSD/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S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E</w:t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/Ci</w:t>
            </w:r>
            <w:r>
              <w:rPr>
                <w:rFonts w:cs="Arial" w:hAnsi="Arial" w:eastAsia="Arial" w:ascii="Arial"/>
                <w:color w:val="006FC0"/>
                <w:spacing w:val="2"/>
                <w:w w:val="100"/>
                <w:sz w:val="24"/>
                <w:szCs w:val="24"/>
                <w:u w:val="single" w:color="006FC0"/>
              </w:rPr>
              <w:t>r</w:t>
            </w:r>
            <w:r>
              <w:rPr>
                <w:rFonts w:cs="Arial" w:hAnsi="Arial" w:eastAsia="Arial" w:ascii="Arial"/>
                <w:color w:val="006FC0"/>
                <w:spacing w:val="2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-</w:t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4" w:lineRule="exact" w:line="260"/>
              <w:ind w:left="102" w:right="61"/>
            </w:pPr>
            <w:r>
              <w:rPr>
                <w:rFonts w:cs="Arial" w:hAnsi="Arial" w:eastAsia="Arial" w:ascii="Arial"/>
                <w:color w:val="006FC0"/>
                <w:sz w:val="24"/>
                <w:szCs w:val="24"/>
              </w:rPr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2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1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/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  <w:t>2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0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1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1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d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  <w:t>a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t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e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d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O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ct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  <w:t>o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b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  <w:t>e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r</w:t>
            </w:r>
            <w:r>
              <w:rPr>
                <w:rFonts w:cs="Arial" w:hAnsi="Arial" w:eastAsia="Arial" w:ascii="Arial"/>
                <w:color w:val="006FC0"/>
                <w:spacing w:val="2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0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5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,</w:t>
            </w:r>
            <w:r>
              <w:rPr>
                <w:rFonts w:cs="Arial" w:hAnsi="Arial" w:eastAsia="Arial" w:ascii="Arial"/>
                <w:color w:val="006FC0"/>
                <w:spacing w:val="3"/>
                <w:w w:val="100"/>
                <w:sz w:val="24"/>
                <w:szCs w:val="24"/>
                <w:u w:val="single" w:color="006FC0"/>
              </w:rPr>
              <w:t> 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  <w:t>2</w:t>
            </w:r>
            <w:r>
              <w:rPr>
                <w:rFonts w:cs="Arial" w:hAnsi="Arial" w:eastAsia="Arial" w:ascii="Arial"/>
                <w:color w:val="006FC0"/>
                <w:spacing w:val="-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0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  <w:t>1</w:t>
            </w:r>
            <w:r>
              <w:rPr>
                <w:rFonts w:cs="Arial" w:hAnsi="Arial" w:eastAsia="Arial" w:ascii="Arial"/>
                <w:color w:val="006FC0"/>
                <w:spacing w:val="1"/>
                <w:w w:val="100"/>
                <w:sz w:val="24"/>
                <w:szCs w:val="24"/>
                <w:u w:val="single" w:color="006FC0"/>
              </w:rPr>
            </w:r>
            <w:r>
              <w:rPr>
                <w:rFonts w:cs="Arial" w:hAnsi="Arial" w:eastAsia="Arial" w:ascii="Arial"/>
                <w:color w:val="006FC0"/>
                <w:spacing w:val="0"/>
                <w:w w:val="100"/>
                <w:sz w:val="24"/>
                <w:szCs w:val="24"/>
                <w:u w:val="single" w:color="006FC0"/>
              </w:rPr>
              <w:t>1</w:t>
            </w:r>
            <w:r>
              <w:rPr>
                <w:rFonts w:cs="Arial" w:hAnsi="Arial" w:eastAsia="Arial" w:ascii="Arial"/>
                <w:color w:val="006FC0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(K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C)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rke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lso</w:t>
            </w:r>
            <w:r>
              <w:rPr>
                <w:rFonts w:cs="Arial" w:hAnsi="Arial" w:eastAsia="Arial" w:ascii="Arial"/>
                <w:color w:val="0000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s)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color w:val="0000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clai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t(s)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sical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00000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586" w:hRule="exact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6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02" w:right="56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isting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king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y,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</w:tr>
      <w:tr>
        <w:trPr>
          <w:trHeight w:val="7316" w:hRule="exact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18"/>
              <w:ind w:left="102" w:right="6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jor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ity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102" w:right="716"/>
            </w:pP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RTA</w:t>
            </w:r>
          </w:p>
        </w:tc>
        <w:tc>
          <w:tcPr>
            <w:tcW w:w="6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lineRule="exact" w:line="260"/>
              <w:ind w:left="426" w:right="468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Option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lineRule="auto" w:line="258"/>
              <w:ind w:left="549" w:right="67" w:hanging="28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ts: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auto" w:line="258"/>
              <w:ind w:left="834" w:right="66" w:hanging="4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(a)</w:t>
            </w:r>
            <w:r>
              <w:rPr>
                <w:rFonts w:cs="Arial" w:hAnsi="Arial" w:eastAsia="Arial" w:ascii="Arial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it;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1"/>
              <w:ind w:left="448" w:right="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1"/>
              <w:ind w:left="83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;</w:t>
            </w:r>
          </w:p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2537" w:right="3125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587" w:right="60" w:hanging="31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ii.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Form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" w:lineRule="atLeast" w:line="540"/>
              <w:ind w:left="426" w:right="2943" w:firstLine="239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Option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426" w:right="61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rso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A,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rcular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SEBI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/MIRSD/MIRS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/CIR/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426" w:right="6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rch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426" w:right="39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564" w:hRule="exact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tch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6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rnish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s;</w:t>
            </w:r>
          </w:p>
        </w:tc>
      </w:tr>
    </w:tbl>
    <w:p>
      <w:pPr>
        <w:sectPr>
          <w:pgMar w:header="0" w:footer="1003" w:top="1180" w:bottom="280" w:left="1340" w:right="1340"/>
          <w:pgSz w:w="11920" w:h="16840"/>
        </w:sectPr>
      </w:pP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29" w:hRule="exact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lineRule="exact" w:line="220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position w:val="-5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before="53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before="50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1" w:lineRule="auto" w:line="254"/>
              <w:ind w:left="125" w:right="79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Uni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UID)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(A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" w:lineRule="exact" w:line="260"/>
              <w:ind w:left="125" w:right="6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cs="Arial" w:hAnsi="Arial" w:eastAsia="Arial" w:ascii="Arial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Card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2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tity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t’s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tral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</w:p>
        </w:tc>
      </w:tr>
      <w:tr>
        <w:trPr>
          <w:trHeight w:val="276" w:hRule="exact"/>
        </w:trPr>
        <w:tc>
          <w:tcPr>
            <w:tcW w:w="60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</w:p>
        </w:tc>
      </w:tr>
      <w:tr>
        <w:trPr>
          <w:trHeight w:val="276" w:hRule="exact"/>
        </w:trPr>
        <w:tc>
          <w:tcPr>
            <w:tcW w:w="60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s,</w:t>
            </w:r>
          </w:p>
        </w:tc>
      </w:tr>
      <w:tr>
        <w:trPr>
          <w:trHeight w:val="276" w:hRule="exact"/>
        </w:trPr>
        <w:tc>
          <w:tcPr>
            <w:tcW w:w="60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cial</w:t>
            </w:r>
          </w:p>
        </w:tc>
      </w:tr>
      <w:tr>
        <w:trPr>
          <w:trHeight w:val="283" w:hRule="exact"/>
        </w:trPr>
        <w:tc>
          <w:tcPr>
            <w:tcW w:w="60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stit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</w:tr>
      <w:tr>
        <w:trPr>
          <w:trHeight w:val="871" w:hRule="exact"/>
        </w:trPr>
        <w:tc>
          <w:tcPr>
            <w:tcW w:w="60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lineRule="exact" w:line="220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position w:val="-4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before="50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4"/>
                <w:szCs w:val="24"/>
              </w:rPr>
              <w:jc w:val="left"/>
              <w:spacing w:before="53"/>
              <w:ind w:left="102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4"/>
                <w:szCs w:val="24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2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7"/>
              <w:ind w:left="12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cree</w:t>
            </w:r>
          </w:p>
        </w:tc>
      </w:tr>
      <w:tr>
        <w:trPr>
          <w:trHeight w:val="560" w:hRule="exact"/>
        </w:trPr>
        <w:tc>
          <w:tcPr>
            <w:tcW w:w="6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8"/>
              <w:ind w:left="102" w:right="6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Pres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617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rd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300" w:hRule="exact"/>
        </w:trPr>
        <w:tc>
          <w:tcPr>
            <w:tcW w:w="60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1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6176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rescr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276" w:hRule="exact"/>
        </w:trPr>
        <w:tc>
          <w:tcPr>
            <w:tcW w:w="60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</w:p>
        </w:tc>
        <w:tc>
          <w:tcPr>
            <w:tcW w:w="6176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rPr>
          <w:trHeight w:val="1080" w:hRule="exact"/>
        </w:trPr>
        <w:tc>
          <w:tcPr>
            <w:tcW w:w="60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</w:p>
        </w:tc>
        <w:tc>
          <w:tcPr>
            <w:tcW w:w="6176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102" w:right="5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re,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rescr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tch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laid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EBI</w:t>
            </w:r>
          </w:p>
        </w:tc>
      </w:tr>
      <w:tr>
        <w:trPr>
          <w:trHeight w:val="276" w:hRule="exact"/>
        </w:trPr>
        <w:tc>
          <w:tcPr>
            <w:tcW w:w="602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6176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rcular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SEBI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HO/MIRSD/MIRS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/CIR/</w:t>
            </w:r>
          </w:p>
        </w:tc>
      </w:tr>
      <w:tr>
        <w:trPr>
          <w:trHeight w:val="278" w:hRule="exact"/>
        </w:trPr>
        <w:tc>
          <w:tcPr>
            <w:tcW w:w="60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17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March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</w:tr>
    </w:tbl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0"/>
      </w:pP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i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i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b/>
          <w:i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&amp;</w:t>
      </w:r>
      <w:r>
        <w:rPr>
          <w:rFonts w:cs="Arial" w:hAnsi="Arial" w:eastAsia="Arial" w:ascii="Arial"/>
          <w:b/>
          <w:i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i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spacing w:val="-3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rs;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spacing w:val="-4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spacing w:val="-3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spacing w:val="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/>
        <w:ind w:left="4084" w:right="40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sectPr>
      <w:pgMar w:footer="0" w:header="0" w:top="1160" w:bottom="280" w:left="1340" w:right="1340"/>
      <w:footerReference w:type="default" r:id="rId7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1.81pt;margin-top:780.776pt;width:51.7555pt;height:13.04pt;mso-position-horizontal-relative:page;mso-position-vertical-relative:page;z-index:-112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cs="Calibri" w:hAnsi="Calibri" w:eastAsia="Calibri" w:ascii="Calibri"/>
                    <w:b/>
                    <w:spacing w:val="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  <w:t>7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2.05pt;margin-top:780.776pt;width:51.3955pt;height:13.04pt;mso-position-horizontal-relative:page;mso-position-vertical-relative:page;z-index:-1120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-1"/>
                    <w:w w:val="100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1"/>
                    <w:w w:val="10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2"/>
                    <w:szCs w:val="22"/>
                  </w:rPr>
                  <w:t>7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