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6"/>
          <w:szCs w:val="36"/>
        </w:rPr>
        <w:jc w:val="center"/>
        <w:spacing w:before="61"/>
        <w:ind w:left="3606" w:right="3625"/>
      </w:pP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F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rm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SR-4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20"/>
          <w:szCs w:val="20"/>
        </w:rPr>
        <w:jc w:val="center"/>
        <w:spacing w:before="34"/>
        <w:ind w:left="415" w:right="435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(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circ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lar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o.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BI/HO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MI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SD/MI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SD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MB/P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CIR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20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2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2/8</w:t>
      </w:r>
      <w:r>
        <w:rPr>
          <w:rFonts w:cs="Calibri" w:hAnsi="Calibri" w:eastAsia="Calibri" w:ascii="Calibri"/>
          <w:spacing w:val="4"/>
          <w:w w:val="99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ary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2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5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2022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ce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center"/>
        <w:spacing w:before="36"/>
        <w:ind w:left="1738" w:right="1763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riti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riali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rm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ce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s</w:t>
      </w:r>
      <w:r>
        <w:rPr>
          <w:rFonts w:cs="Calibri" w:hAnsi="Calibri" w:eastAsia="Calibri" w:ascii="Calibri"/>
          <w:spacing w:val="3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)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30"/>
          <w:szCs w:val="30"/>
        </w:rPr>
        <w:jc w:val="center"/>
        <w:spacing w:before="33"/>
        <w:ind w:left="305" w:right="326"/>
      </w:pP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equest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f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or</w:t>
      </w:r>
      <w:r>
        <w:rPr>
          <w:rFonts w:cs="Calibri" w:hAnsi="Calibri" w:eastAsia="Calibri" w:ascii="Calibri"/>
          <w:b/>
          <w:spacing w:val="-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issue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f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Duplicate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Ce</w:t>
      </w:r>
      <w:r>
        <w:rPr>
          <w:rFonts w:cs="Calibri" w:hAnsi="Calibri" w:eastAsia="Calibri" w:ascii="Calibri"/>
          <w:b/>
          <w:spacing w:val="-2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f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icate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and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h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Se</w:t>
      </w:r>
      <w:r>
        <w:rPr>
          <w:rFonts w:cs="Calibri" w:hAnsi="Calibri" w:eastAsia="Calibri" w:ascii="Calibri"/>
          <w:b/>
          <w:spacing w:val="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vi</w:t>
      </w:r>
      <w:r>
        <w:rPr>
          <w:rFonts w:cs="Calibri" w:hAnsi="Calibri" w:eastAsia="Calibri" w:ascii="Calibri"/>
          <w:b/>
          <w:spacing w:val="2"/>
          <w:w w:val="100"/>
          <w:sz w:val="30"/>
          <w:szCs w:val="30"/>
        </w:rPr>
        <w:t>c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0"/>
          <w:szCs w:val="30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0"/>
          <w:szCs w:val="30"/>
        </w:rPr>
        <w:t>equests</w:t>
      </w:r>
      <w:r>
        <w:rPr>
          <w:rFonts w:cs="Calibri" w:hAnsi="Calibri" w:eastAsia="Calibri" w:ascii="Calibri"/>
          <w:spacing w:val="0"/>
          <w:w w:val="100"/>
          <w:sz w:val="30"/>
          <w:szCs w:val="30"/>
        </w:rPr>
      </w:r>
    </w:p>
    <w:p>
      <w:pPr>
        <w:rPr>
          <w:rFonts w:cs="Calibri" w:hAnsi="Calibri" w:eastAsia="Calibri" w:ascii="Calibri"/>
          <w:sz w:val="20"/>
          <w:szCs w:val="20"/>
        </w:rPr>
        <w:jc w:val="center"/>
        <w:spacing w:before="33"/>
        <w:ind w:left="1652" w:right="1677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(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or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riti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-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Shar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Bo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etc.,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ld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ical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)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1880" w:val="left"/>
        </w:tabs>
        <w:jc w:val="right"/>
        <w:ind w:right="121"/>
      </w:pP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at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: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  <w:u w:val="single" w:color="000000"/>
        </w:rPr>
        <w:t>     </w:t>
      </w:r>
      <w:r>
        <w:rPr>
          <w:rFonts w:cs="Calibri" w:hAnsi="Calibri" w:eastAsia="Calibri" w:ascii="Calibri"/>
          <w:b/>
          <w:spacing w:val="-18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spacing w:val="-18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spacing w:val="-18"/>
          <w:w w:val="100"/>
          <w:sz w:val="20"/>
          <w:szCs w:val="20"/>
        </w:rPr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</w:t>
      </w:r>
      <w:r>
        <w:rPr>
          <w:rFonts w:cs="Calibri" w:hAnsi="Calibri" w:eastAsia="Calibri" w:ascii="Calibri"/>
          <w:spacing w:val="-18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-18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-18"/>
          <w:w w:val="100"/>
          <w:sz w:val="20"/>
          <w:szCs w:val="20"/>
        </w:rPr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21"/>
        <w:ind w:left="100" w:right="1069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b/>
          <w:spacing w:val="6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ts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service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00" w:right="70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take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tici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ze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sec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ceiv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ompany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leva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40"/>
          <w:szCs w:val="40"/>
        </w:rPr>
        <w:jc w:val="both"/>
        <w:ind w:left="100" w:right="14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aila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  <w:r>
        <w:rPr>
          <w:rFonts w:cs="Arial" w:hAnsi="Arial" w:eastAsia="Arial" w:ascii="Arial"/>
          <w:spacing w:val="-2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  </w:t>
      </w:r>
      <w:r>
        <w:rPr>
          <w:rFonts w:cs="Arial" w:hAnsi="Arial" w:eastAsia="Arial" w:ascii="Arial"/>
          <w:spacing w:val="69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  </w:t>
      </w:r>
      <w:r>
        <w:rPr>
          <w:rFonts w:cs="Arial" w:hAnsi="Arial" w:eastAsia="Arial" w:ascii="Arial"/>
          <w:spacing w:val="66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  </w:t>
      </w:r>
      <w:r>
        <w:rPr>
          <w:rFonts w:cs="Arial" w:hAnsi="Arial" w:eastAsia="Arial" w:ascii="Arial"/>
          <w:spacing w:val="69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  </w:t>
      </w:r>
      <w:r>
        <w:rPr>
          <w:rFonts w:cs="Arial" w:hAnsi="Arial" w:eastAsia="Arial" w:ascii="Arial"/>
          <w:spacing w:val="66"/>
          <w:w w:val="100"/>
          <w:sz w:val="40"/>
          <w:szCs w:val="40"/>
        </w:rPr>
        <w:t> </w:t>
      </w:r>
      <w:r>
        <w:rPr>
          <w:rFonts w:cs="Arial" w:hAnsi="Arial" w:eastAsia="Arial" w:ascii="Arial"/>
          <w:spacing w:val="0"/>
          <w:w w:val="100"/>
          <w:sz w:val="40"/>
          <w:szCs w:val="40"/>
        </w:rPr>
        <w:t>�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00"/>
        <w:ind w:left="5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Cli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List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ry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5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*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00" w:right="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ails,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if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are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availa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RTA</w:t>
      </w:r>
      <w:r>
        <w:rPr>
          <w:rFonts w:cs="Calibri" w:hAnsi="Calibri" w:eastAsia="Calibri" w:ascii="Calibri"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see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0462C1"/>
          <w:spacing w:val="54"/>
          <w:w w:val="100"/>
          <w:sz w:val="24"/>
          <w:szCs w:val="24"/>
        </w:rPr>
      </w:r>
      <w:hyperlink r:id="rId5"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SE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I</w:t>
        </w:r>
      </w:hyperlink>
      <w:r>
        <w:rPr>
          <w:rFonts w:cs="Calibri" w:hAnsi="Calibri" w:eastAsia="Calibri" w:ascii="Calibri"/>
          <w:color w:val="0462C1"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color w:val="000000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460"/>
      </w:pPr>
      <w:r>
        <w:rPr>
          <w:rFonts w:cs="Calibri" w:hAnsi="Calibri" w:eastAsia="Calibri" w:ascii="Calibri"/>
          <w:color w:val="0462C1"/>
          <w:sz w:val="24"/>
          <w:szCs w:val="24"/>
        </w:rPr>
      </w:r>
      <w:hyperlink r:id="rId6"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irc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u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lar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d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a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ed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vem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e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0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3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,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2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0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2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1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-49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0"/>
            <w:sz w:val="22"/>
            <w:szCs w:val="22"/>
          </w:rPr>
          <w:t>in</w:t>
        </w:r>
      </w:hyperlink>
      <w:r>
        <w:rPr>
          <w:rFonts w:cs="Calibri" w:hAnsi="Calibri" w:eastAsia="Calibri" w:ascii="Calibri"/>
          <w:color w:val="00000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000000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color w:val="000000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color w:val="000000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000000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ard</w:t>
      </w:r>
      <w:r>
        <w:rPr>
          <w:rFonts w:cs="Calibri" w:hAnsi="Calibri" w:eastAsia="Calibri" w:ascii="Calibri"/>
          <w:color w:val="000000"/>
          <w:spacing w:val="0"/>
          <w:w w:val="100"/>
          <w:sz w:val="24"/>
          <w:szCs w:val="24"/>
        </w:rPr>
        <w:t>)</w:t>
      </w:r>
    </w:p>
    <w:tbl>
      <w:tblPr>
        <w:tblW w:w="0" w:type="auto"/>
        <w:tblLook w:val="01E0"/>
        <w:jc w:val="left"/>
        <w:tblInd w:w="1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4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4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ecimen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Sig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430" w:hRule="exact"/>
        </w:trPr>
        <w:tc>
          <w:tcPr>
            <w:tcW w:w="4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omi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eclara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40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7" w:lineRule="auto" w:line="258"/>
        <w:ind w:left="100" w:right="71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*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ails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olio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avail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RTA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ove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ails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os.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0462C1"/>
          <w:spacing w:val="54"/>
          <w:w w:val="100"/>
          <w:sz w:val="24"/>
          <w:szCs w:val="24"/>
        </w:rPr>
      </w:r>
      <w:hyperlink r:id="rId7"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F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rm</w:t>
        </w:r>
        <w:r>
          <w:rPr>
            <w:rFonts w:cs="Calibri" w:hAnsi="Calibri" w:eastAsia="Calibri" w:ascii="Calibri"/>
            <w:color w:val="0462C1"/>
            <w:spacing w:val="27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IS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-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1</w:t>
        </w:r>
        <w:r>
          <w:rPr>
            <w:rFonts w:cs="Calibri" w:hAnsi="Calibri" w:eastAsia="Calibri" w:ascii="Calibri"/>
            <w:color w:val="0462C1"/>
            <w:spacing w:val="26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0"/>
            <w:sz w:val="24"/>
            <w:szCs w:val="24"/>
          </w:rPr>
          <w:t>in</w:t>
        </w:r>
      </w:hyperlink>
      <w:r>
        <w:rPr>
          <w:rFonts w:cs="Calibri" w:hAnsi="Calibri" w:eastAsia="Calibri" w:ascii="Calibri"/>
          <w:color w:val="000000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0462C1"/>
          <w:spacing w:val="-28"/>
          <w:w w:val="100"/>
          <w:sz w:val="24"/>
          <w:szCs w:val="24"/>
        </w:rPr>
        <w:t> </w:t>
      </w:r>
      <w:hyperlink r:id="rId8"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SE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I</w:t>
        </w:r>
      </w:hyperlink>
      <w:r>
        <w:rPr>
          <w:rFonts w:cs="Calibri" w:hAnsi="Calibri" w:eastAsia="Calibri" w:ascii="Calibri"/>
          <w:color w:val="0462C1"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color w:val="0462C1"/>
          <w:spacing w:val="0"/>
          <w:w w:val="100"/>
          <w:sz w:val="24"/>
          <w:szCs w:val="24"/>
        </w:rPr>
        <w:t> </w:t>
      </w:r>
      <w:hyperlink r:id="rId9"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irc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u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lar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d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a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ed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vem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e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0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3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,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 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2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0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2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3"/>
            <w:w w:val="100"/>
            <w:sz w:val="24"/>
            <w:szCs w:val="24"/>
            <w:u w:val="single" w:color="0462C1"/>
          </w:rPr>
          <w:t>1</w:t>
        </w:r>
        <w:r>
          <w:rPr>
            <w:rFonts w:cs="Calibri" w:hAnsi="Calibri" w:eastAsia="Calibri" w:ascii="Calibri"/>
            <w:color w:val="0462C1"/>
            <w:spacing w:val="3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3"/>
            <w:w w:val="100"/>
            <w:sz w:val="24"/>
            <w:szCs w:val="24"/>
          </w:rPr>
        </w:r>
        <w:r>
          <w:rPr>
            <w:rFonts w:cs="Calibri" w:hAnsi="Calibri" w:eastAsia="Calibri" w:ascii="Calibri"/>
            <w:color w:val="0462C1"/>
            <w:spacing w:val="3"/>
            <w:w w:val="100"/>
            <w:sz w:val="24"/>
            <w:szCs w:val="24"/>
          </w:rPr>
        </w:r>
        <w:r>
          <w:rPr>
            <w:rFonts w:cs="Calibri" w:hAnsi="Calibri" w:eastAsia="Calibri" w:ascii="Calibri"/>
            <w:color w:val="4471C4"/>
            <w:spacing w:val="0"/>
            <w:w w:val="100"/>
            <w:sz w:val="24"/>
            <w:szCs w:val="24"/>
          </w:rPr>
          <w:t>.</w:t>
        </w:r>
      </w:hyperlink>
      <w:r>
        <w:rPr>
          <w:rFonts w:cs="Calibri" w:hAnsi="Calibri" w:eastAsia="Calibri" w:ascii="Calibri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35"/>
        <w:ind w:left="10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b/>
          <w:spacing w:val="6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</w:p>
    <w:p>
      <w:pPr>
        <w:rPr>
          <w:sz w:val="1"/>
          <w:szCs w:val="1"/>
        </w:rPr>
        <w:jc w:val="left"/>
        <w:spacing w:before="7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67" w:hRule="exact"/>
        </w:trPr>
        <w:tc>
          <w:tcPr>
            <w:tcW w:w="453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-56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lica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36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37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Claim</w:t>
            </w:r>
          </w:p>
        </w:tc>
        <w:tc>
          <w:tcPr>
            <w:tcW w:w="625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5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1329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43"/>
            </w:pP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laim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164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44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331" w:hRule="exact"/>
        </w:trPr>
        <w:tc>
          <w:tcPr>
            <w:tcW w:w="4532" w:type="dxa"/>
            <w:vMerge w:val="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  <w:tc>
          <w:tcPr>
            <w:tcW w:w="136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24"/>
              <w:ind w:left="557" w:right="-51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625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nil" w:sz="6" w:space="0" w:color="auto"/>
            </w:tcBorders>
          </w:tcPr>
          <w:p/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nil" w:sz="6" w:space="0" w:color="auto"/>
            </w:tcBorders>
          </w:tcPr>
          <w:p/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/>
        </w:tc>
      </w:tr>
      <w:tr>
        <w:trPr>
          <w:trHeight w:val="669" w:hRule="exact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-24"/>
                <w:w w:val="100"/>
                <w:sz w:val="40"/>
                <w:szCs w:val="4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pla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ewal</w:t>
            </w:r>
            <w:r>
              <w:rPr>
                <w:rFonts w:cs="Calibri" w:hAnsi="Calibri" w:eastAsia="Calibri" w:ascii="Calibri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Calibri" w:hAnsi="Calibri" w:eastAsia="Calibri" w:ascii="Calibri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4487" w:type="dxa"/>
            <w:gridSpan w:val="4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4"/>
            </w:pPr>
            <w:r>
              <w:rPr>
                <w:rFonts w:cs="Arial" w:hAnsi="Arial" w:eastAsia="Arial" w:ascii="Arial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-56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orse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</w:p>
        </w:tc>
      </w:tr>
      <w:tr>
        <w:trPr>
          <w:trHeight w:val="332" w:hRule="exact"/>
        </w:trPr>
        <w:tc>
          <w:tcPr>
            <w:tcW w:w="4532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24"/>
              <w:ind w:left="550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secu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4487" w:type="dxa"/>
            <w:gridSpan w:val="4"/>
            <w:vMerge w:val="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</w:tr>
      <w:tr>
        <w:trPr>
          <w:trHeight w:val="668" w:hRule="exact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31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ivision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secu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ies</w:t>
            </w:r>
          </w:p>
        </w:tc>
        <w:tc>
          <w:tcPr>
            <w:tcW w:w="4487" w:type="dxa"/>
            <w:gridSpan w:val="4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4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soli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ios</w:t>
            </w:r>
          </w:p>
        </w:tc>
      </w:tr>
      <w:tr>
        <w:trPr>
          <w:trHeight w:val="333" w:hRule="exact"/>
        </w:trPr>
        <w:tc>
          <w:tcPr>
            <w:tcW w:w="4532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25"/>
              <w:ind w:left="550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4487" w:type="dxa"/>
            <w:gridSpan w:val="4"/>
            <w:vMerge w:val="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</w:tr>
      <w:tr>
        <w:trPr>
          <w:trHeight w:val="706" w:hRule="exact"/>
        </w:trPr>
        <w:tc>
          <w:tcPr>
            <w:tcW w:w="45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-56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sol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�</w:t>
            </w:r>
          </w:p>
        </w:tc>
        <w:tc>
          <w:tcPr>
            <w:tcW w:w="448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32"/>
            </w:pPr>
            <w:r>
              <w:rPr>
                <w:rFonts w:cs="Arial" w:hAnsi="Arial" w:eastAsia="Arial" w:ascii="Arial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-56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smission</w:t>
            </w:r>
          </w:p>
        </w:tc>
      </w:tr>
      <w:tr>
        <w:trPr>
          <w:trHeight w:val="708" w:hRule="exact"/>
        </w:trPr>
        <w:tc>
          <w:tcPr>
            <w:tcW w:w="901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Tra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osi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(M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ew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ers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4"/>
                <w:szCs w:val="24"/>
              </w:rPr>
              <w:t>ere)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1"/>
        <w:ind w:left="100"/>
        <w:sectPr>
          <w:pgNumType w:start="1"/>
          <w:pgMar w:footer="1002" w:header="0" w:top="480" w:bottom="280" w:left="1340" w:right="1320"/>
          <w:footerReference w:type="default" r:id="rId4"/>
          <w:pgSz w:w="11920" w:h="16840"/>
        </w:sectPr>
      </w:pPr>
      <w:r>
        <w:pict>
          <v:shape type="#_x0000_t202" style="position:absolute;margin-left:71.494pt;margin-top:15.4084pt;width:446.626pt;height:47.76pt;mso-position-horizontal-relative:page;mso-position-vertical-relative:paragraph;z-index:-4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59" w:hRule="exact"/>
                    </w:trPr>
                    <w:tc>
                      <w:tcPr>
                        <w:tcW w:w="32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97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ame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Co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56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tcW w:w="328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97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lio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5616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b/>
          <w:spacing w:val="6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cat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(s)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*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*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s)</w:t>
            </w:r>
          </w:p>
        </w:tc>
        <w:tc>
          <w:tcPr>
            <w:tcW w:w="3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53" w:right="-76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</w:p>
        </w:tc>
        <w:tc>
          <w:tcPr>
            <w:tcW w:w="2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64" w:right="-71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7" w:type="dxa"/>
            <w:gridSpan w:val="2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"/>
            </w:pP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561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39" w:hRule="exact"/>
        </w:trPr>
        <w:tc>
          <w:tcPr>
            <w:tcW w:w="109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6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r(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6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as</w:t>
            </w:r>
          </w:p>
        </w:tc>
        <w:tc>
          <w:tcPr>
            <w:tcW w:w="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6"/>
              <w:ind w:right="-54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</w:p>
        </w:tc>
        <w:tc>
          <w:tcPr>
            <w:tcW w:w="8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6"/>
              <w:ind w:left="44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61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6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2.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06" w:hRule="exact"/>
        </w:trPr>
        <w:tc>
          <w:tcPr>
            <w:tcW w:w="1091" w:type="dxa"/>
            <w:tcBorders>
              <w:top w:val="nil" w:sz="6" w:space="0" w:color="auto"/>
              <w:left w:val="single" w:sz="8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7"/>
              <w:ind w:left="97" w:right="-131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7"/>
              <w:ind w:left="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(s)</w:t>
            </w:r>
          </w:p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37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332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8" w:space="0" w:color="000000"/>
            </w:tcBorders>
          </w:tcPr>
          <w:p/>
        </w:tc>
        <w:tc>
          <w:tcPr>
            <w:tcW w:w="5616" w:type="dxa"/>
            <w:tcBorders>
              <w:top w:val="nil" w:sz="6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7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54" w:hRule="exact"/>
        </w:trPr>
        <w:tc>
          <w:tcPr>
            <w:tcW w:w="3285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Cer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ers</w:t>
            </w:r>
          </w:p>
        </w:tc>
        <w:tc>
          <w:tcPr>
            <w:tcW w:w="56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/>
        </w:tc>
      </w:tr>
      <w:tr>
        <w:trPr>
          <w:trHeight w:val="456" w:hRule="exact"/>
        </w:trPr>
        <w:tc>
          <w:tcPr>
            <w:tcW w:w="3285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ers</w:t>
            </w:r>
          </w:p>
        </w:tc>
        <w:tc>
          <w:tcPr>
            <w:tcW w:w="561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/>
        </w:tc>
      </w:tr>
      <w:tr>
        <w:trPr>
          <w:trHeight w:val="387" w:hRule="exact"/>
        </w:trPr>
        <w:tc>
          <w:tcPr>
            <w:tcW w:w="1091" w:type="dxa"/>
            <w:tcBorders>
              <w:top w:val="single" w:sz="7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</w:p>
        </w:tc>
        <w:tc>
          <w:tcPr>
            <w:tcW w:w="334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5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&amp;</w:t>
            </w:r>
          </w:p>
        </w:tc>
        <w:tc>
          <w:tcPr>
            <w:tcW w:w="650" w:type="dxa"/>
            <w:gridSpan w:val="2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15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Face</w:t>
            </w:r>
          </w:p>
        </w:tc>
        <w:tc>
          <w:tcPr>
            <w:tcW w:w="785" w:type="dxa"/>
            <w:gridSpan w:val="2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44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val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424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17"/>
            </w:pP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5616" w:type="dxa"/>
            <w:tcBorders>
              <w:top w:val="single" w:sz="7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</w:tr>
      <w:tr>
        <w:trPr>
          <w:trHeight w:val="511" w:hRule="exact"/>
        </w:trPr>
        <w:tc>
          <w:tcPr>
            <w:tcW w:w="1091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6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ies</w:t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3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3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1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960"/>
      </w:pP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**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ver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lica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le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ever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ails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are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vaila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le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96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b/>
          <w:spacing w:val="6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service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95"/>
        <w:ind w:left="120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I.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-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13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II.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-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Claim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right"/>
        <w:ind w:left="8840" w:right="1280" w:hanging="6933"/>
      </w:pPr>
      <w:r>
        <w:pict>
          <v:group style="position:absolute;margin-left:118.65pt;margin-top:-2.74156pt;width:401.94pt;height:35.26pt;mso-position-horizontal-relative:page;mso-position-vertical-relative:paragraph;z-index:-455" coordorigin="2373,-55" coordsize="8039,705">
            <v:shape style="position:absolute;left:2376;top:-51;width:3401;height:0" coordorigin="2376,-51" coordsize="3401,0" path="m2376,-51l5778,-51e" filled="f" stroked="t" strokeweight="0.22pt" strokecolor="#000000">
              <v:path arrowok="t"/>
            </v:shape>
            <v:shape style="position:absolute;left:5780;top:-51;width:4628;height:0" coordorigin="5780,-51" coordsize="4628,0" path="m5780,-51l10408,-51e" filled="f" stroked="t" strokeweight="0.22pt" strokecolor="#000000">
              <v:path arrowok="t"/>
            </v:shape>
            <v:shape style="position:absolute;left:2375;top:-53;width:0;height:701" coordorigin="2375,-53" coordsize="0,701" path="m2375,-53l2375,648e" filled="f" stroked="t" strokeweight="0.22pt" strokecolor="#000000">
              <v:path arrowok="t"/>
            </v:shape>
            <v:shape style="position:absolute;left:2376;top:647;width:3401;height:0" coordorigin="2376,647" coordsize="3401,0" path="m2376,647l5778,647e" filled="f" stroked="t" strokeweight="0.22pt" strokecolor="#000000">
              <v:path arrowok="t"/>
            </v:shape>
            <v:shape style="position:absolute;left:5779;top:-53;width:0;height:701" coordorigin="5779,-53" coordsize="0,701" path="m5779,-53l5779,648e" filled="f" stroked="t" strokeweight="0.22pt" strokecolor="#000000">
              <v:path arrowok="t"/>
            </v:shape>
            <v:shape style="position:absolute;left:5780;top:647;width:4628;height:0" coordorigin="5780,647" coordsize="4628,0" path="m5780,647l10408,647e" filled="f" stroked="t" strokeweight="0.22pt" strokecolor="#000000">
              <v:path arrowok="t"/>
            </v:shape>
            <v:shape style="position:absolute;left:10410;top:-53;width:0;height:701" coordorigin="10410,-53" coordsize="0,701" path="m10410,-53l10410,648e" filled="f" stroked="t" strokeweight="0.22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ers)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1"/>
        <w:ind w:left="107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III.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-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lace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69"/>
        <w:ind w:left="1954" w:right="1123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ere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</w:t>
      </w:r>
      <w:r>
        <w:rPr>
          <w:rFonts w:cs="Calibri" w:hAnsi="Calibri" w:eastAsia="Calibri" w:ascii="Calibri"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verse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lly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95"/>
        <w:ind w:left="106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IV.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-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orse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3"/>
        <w:ind w:left="1004" w:right="4624" w:firstLine="12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-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ivision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smission</w:t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3"/>
        <w:ind w:left="900" w:right="774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�</w:t>
      </w:r>
      <w:r>
        <w:rPr>
          <w:rFonts w:cs="Arial" w:hAnsi="Arial" w:eastAsia="Arial" w:ascii="Arial"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102"/>
      </w:pP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Pr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4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i/>
          <w:spacing w:val="4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4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4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i/>
          <w:spacing w:val="4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e(s)</w:t>
      </w:r>
      <w:r>
        <w:rPr>
          <w:rFonts w:cs="Calibri" w:hAnsi="Calibri" w:eastAsia="Calibri" w:ascii="Calibri"/>
          <w:i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i/>
          <w:spacing w:val="4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re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q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i/>
          <w:spacing w:val="45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i/>
          <w:spacing w:val="4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em</w:t>
      </w:r>
      <w:r>
        <w:rPr>
          <w:rFonts w:cs="Calibri" w:hAnsi="Calibri" w:eastAsia="Calibri" w:ascii="Calibri"/>
          <w:i/>
          <w:spacing w:val="44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ers</w:t>
      </w:r>
      <w:r>
        <w:rPr>
          <w:rFonts w:cs="Calibri" w:hAnsi="Calibri" w:eastAsia="Calibri" w:ascii="Calibri"/>
          <w:i/>
          <w:spacing w:val="44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i/>
          <w:spacing w:val="4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i/>
          <w:spacing w:val="4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102"/>
      </w:pPr>
      <w:r>
        <w:rPr>
          <w:rFonts w:cs="Calibri" w:hAnsi="Calibri" w:eastAsia="Calibri" w:ascii="Calibri"/>
          <w:i/>
          <w:sz w:val="24"/>
          <w:szCs w:val="24"/>
        </w:rPr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v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  <w:u w:val="single" w:color="000000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7" w:lineRule="auto" w:line="257"/>
        <w:ind w:left="960" w:right="1123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are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ect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est</w:t>
      </w:r>
      <w:r>
        <w:rPr>
          <w:rFonts w:cs="Calibri" w:hAnsi="Calibri" w:eastAsia="Calibri" w:ascii="Calibri"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22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50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34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34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02" w:hRule="exact"/>
        </w:trPr>
        <w:tc>
          <w:tcPr>
            <w:tcW w:w="22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ture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spacing w:lineRule="exact" w:line="220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position w:val="-1"/>
                <w:sz w:val="24"/>
                <w:szCs w:val="24"/>
              </w:rPr>
            </w: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tcW w:w="22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spacing w:lineRule="exact" w:line="220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position w:val="-1"/>
                <w:sz w:val="24"/>
                <w:szCs w:val="24"/>
              </w:rPr>
            </w: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38" w:hRule="exact"/>
        </w:trPr>
        <w:tc>
          <w:tcPr>
            <w:tcW w:w="22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ddr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</w:tr>
    </w:tbl>
    <w:p>
      <w:pPr>
        <w:sectPr>
          <w:pgMar w:header="0" w:footer="1002" w:top="460" w:bottom="280" w:left="480" w:right="280"/>
          <w:pgSz w:w="11920" w:h="16840"/>
        </w:sectPr>
      </w:pP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18" w:hRule="exact"/>
        </w:trPr>
        <w:tc>
          <w:tcPr>
            <w:tcW w:w="2271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"/>
              <w:ind w:left="10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85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111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</w:p>
        </w:tc>
        <w:tc>
          <w:tcPr>
            <w:tcW w:w="7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</w:p>
        </w:tc>
        <w:tc>
          <w:tcPr>
            <w:tcW w:w="1703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</w:p>
        </w:tc>
        <w:tc>
          <w:tcPr>
            <w:tcW w:w="7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</w:p>
        </w:tc>
      </w:tr>
    </w:tbl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7" w:lineRule="auto" w:line="258"/>
        <w:ind w:left="960" w:right="1114"/>
      </w:pPr>
      <w:r>
        <w:pict>
          <v:group style="position:absolute;margin-left:29.4pt;margin-top:28.32pt;width:546pt;height:0.48pt;mso-position-horizontal-relative:page;mso-position-vertical-relative:page;z-index:-454" coordorigin="588,566" coordsize="10920,10">
            <v:shape style="position:absolute;left:593;top:571;width:2261;height:0" coordorigin="593,571" coordsize="2261,0" path="m593,571l2854,571e" filled="f" stroked="t" strokeweight="0.48pt" strokecolor="#000000">
              <v:path arrowok="t"/>
              <v:stroke dashstyle="dash"/>
            </v:shape>
            <v:shape style="position:absolute;left:2864;top:571;width:3817;height:0" coordorigin="2864,571" coordsize="3817,0" path="m2864,571l6681,571e" filled="f" stroked="t" strokeweight="0.48pt" strokecolor="#000000">
              <v:path arrowok="t"/>
              <v:stroke dashstyle="dash"/>
            </v:shape>
            <v:shape style="position:absolute;left:6690;top:571;width:2403;height:0" coordorigin="6690,571" coordsize="2403,0" path="m6690,571l9093,571e" filled="f" stroked="t" strokeweight="0.48pt" strokecolor="#000000">
              <v:path arrowok="t"/>
              <v:stroke dashstyle="dash"/>
            </v:shape>
            <v:shape style="position:absolute;left:9103;top:571;width:2400;height:0" coordorigin="9103,571" coordsize="2400,0" path="m9103,571l11503,571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RTA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issue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‘Le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’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secu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valid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‘Le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irm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’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secu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secu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Escrow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y.</w:t>
      </w:r>
    </w:p>
    <w:sectPr>
      <w:pgMar w:header="0" w:footer="1002" w:top="440" w:bottom="280" w:left="480" w:right="28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85.1pt;margin-top:780.8pt;width:40.2773pt;height:13.04pt;mso-position-horizontal-relative:page;mso-position-vertical-relative:page;z-index:-456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|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6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7" Type="http://schemas.openxmlformats.org/officeDocument/2006/relationships/hyperlink" Target="https://www.sebi.gov.in/sebi_data/commondocs/dec-2021/pdf%20Form%20ISR-1%20(1)_p.pdf" TargetMode="External"/><Relationship Id="rId8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9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