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4"/>
          <w:szCs w:val="24"/>
        </w:rPr>
        <w:jc w:val="center"/>
        <w:spacing w:before="66"/>
        <w:ind w:left="236" w:right="-41"/>
      </w:pP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4" w:lineRule="exact" w:line="260"/>
        <w:ind w:left="869" w:right="483"/>
      </w:pP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6"/>
      </w:pPr>
      <w:r>
        <w:br w:type="column"/>
      </w:r>
      <w:r>
        <w:rPr>
          <w:rFonts w:cs="Arial" w:hAnsi="Arial" w:eastAsia="Arial" w:ascii="Arial"/>
          <w:b/>
          <w:spacing w:val="-9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sectPr>
          <w:pgSz w:w="11920" w:h="16860"/>
          <w:pgMar w:top="1520" w:bottom="280" w:left="1000" w:right="320"/>
          <w:cols w:num="2" w:equalWidth="off">
            <w:col w:w="7713" w:space="404"/>
            <w:col w:w="2483"/>
          </w:cols>
        </w:sectPr>
      </w:pPr>
      <w:r>
        <w:pict>
          <v:group style="position:absolute;margin-left:56.0246pt;margin-top:76.3746pt;width:484.051pt;height:32.9507pt;mso-position-horizontal-relative:page;mso-position-vertical-relative:page;z-index:-822" coordorigin="1120,1527" coordsize="9681,659">
            <v:shape style="position:absolute;left:1128;top:1540;width:7792;height:639" coordorigin="1128,1540" coordsize="7792,639" path="m1128,2179l8920,2179,8920,1540,1128,1540,1128,2179xe" filled="f" stroked="t" strokeweight="0.75075pt" strokecolor="#000000">
              <v:path arrowok="t"/>
            </v:shape>
            <v:shape type="#_x0000_t75" style="position:absolute;left:1140;top:1545;width:7770;height:630">
              <v:imagedata o:title="" r:id="rId4"/>
            </v:shape>
            <v:shape style="position:absolute;left:8950;top:1535;width:1844;height:639" coordorigin="8950,1535" coordsize="1844,639" path="m8950,2174l10794,2174,10794,1535,8950,1535,8950,2174xe" filled="f" stroked="t" strokeweight="0.75075pt" strokecolor="#000000">
              <v:path arrowok="t"/>
            </v:shape>
            <v:shape type="#_x0000_t75" style="position:absolute;left:8955;top:1545;width:1830;height:615">
              <v:imagedata o:title="" r:id="rId5"/>
            </v:shape>
            <w10:wrap type="none"/>
          </v:group>
        </w:pic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12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4"/>
        <w:ind w:left="427"/>
      </w:pPr>
      <w:r>
        <w:pict>
          <v:shape type="#_x0000_t75" style="position:absolute;margin-left:200.15pt;margin-top:99.4859pt;width:16.346pt;height:12.2pt;mso-position-horizontal-relative:page;mso-position-vertical-relative:paragraph;z-index:-837">
            <v:imagedata o:title="" r:id="rId6"/>
          </v:shape>
        </w:pict>
      </w:r>
      <w:r>
        <w:pict>
          <v:shape type="#_x0000_t75" style="position:absolute;margin-left:202.7pt;margin-top:132.826pt;width:16.109pt;height:12.2pt;mso-position-horizontal-relative:page;mso-position-vertical-relative:paragraph;z-index:-836">
            <v:imagedata o:title="" r:id="rId7"/>
          </v:shape>
        </w:pict>
      </w:r>
      <w:r>
        <w:pict>
          <v:shape type="#_x0000_t75" style="position:absolute;margin-left:276.4pt;margin-top:132.826pt;width:16.109pt;height:12.2pt;mso-position-horizontal-relative:page;mso-position-vertical-relative:paragraph;z-index:-835">
            <v:imagedata o:title="" r:id="rId8"/>
          </v:shape>
        </w:pict>
      </w:r>
      <w:r>
        <w:pict>
          <v:shape type="#_x0000_t75" style="position:absolute;margin-left:211.85pt;margin-top:159.376pt;width:16.109pt;height:12.2pt;mso-position-horizontal-relative:page;mso-position-vertical-relative:paragraph;z-index:-833">
            <v:imagedata o:title="" r:id="rId9"/>
          </v:shape>
        </w:pict>
      </w:r>
      <w:r>
        <w:pict>
          <v:shape type="#_x0000_t75" style="position:absolute;margin-left:245.65pt;margin-top:173.276pt;width:16.346pt;height:12.2pt;mso-position-horizontal-relative:page;mso-position-vertical-relative:paragraph;z-index:-831">
            <v:imagedata o:title="" r:id="rId10"/>
          </v:shape>
        </w:pic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/>
        <w:ind w:left="427"/>
      </w:pP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427"/>
      </w:pPr>
      <w:r>
        <w:pict>
          <v:shape type="#_x0000_t75" style="position:absolute;margin-left:484.15pt;margin-top:114.997pt;width:16.345pt;height:12.2pt;mso-position-horizontal-relative:page;mso-position-vertical-relative:paragraph;z-index:-834">
            <v:imagedata o:title="" r:id="rId11"/>
          </v:shape>
        </w:pict>
      </w:r>
      <w:r>
        <w:pict>
          <v:shape type="#_x0000_t75" style="position:absolute;margin-left:138.35pt;margin-top:141.747pt;width:16.346pt;height:12.2pt;mso-position-horizontal-relative:page;mso-position-vertical-relative:paragraph;z-index:-832">
            <v:imagedata o:title="" r:id="rId12"/>
          </v:shape>
        </w:pict>
      </w:r>
      <w:r>
        <w:pict>
          <v:shape type="#_x0000_t75" style="position:absolute;margin-left:433.25pt;margin-top:141.747pt;width:16.109pt;height:12.2pt;mso-position-horizontal-relative:page;mso-position-vertical-relative:paragraph;z-index:-830">
            <v:imagedata o:title="" r:id="rId13"/>
          </v:shape>
        </w:pict>
      </w:r>
      <w:r>
        <w:pict>
          <v:shape type="#_x0000_t75" style="position:absolute;margin-left:475.75pt;margin-top:141.747pt;width:16.109pt;height:12.2pt;mso-position-horizontal-relative:page;mso-position-vertical-relative:paragraph;z-index:-829">
            <v:imagedata o:title="" r:id="rId14"/>
          </v:shape>
        </w:pict>
      </w:r>
      <w:r>
        <w:pict>
          <v:shape type="#_x0000_t75" style="position:absolute;margin-left:518.25pt;margin-top:141.747pt;width:16.109pt;height:12.2pt;mso-position-horizontal-relative:page;mso-position-vertical-relative:paragraph;z-index:-828">
            <v:imagedata o:title="" r:id="rId15"/>
          </v:shape>
        </w:pict>
      </w:r>
      <w:r>
        <w:pict>
          <v:shape type="#_x0000_t75" style="position:absolute;margin-left:471.9pt;margin-top:223.997pt;width:17.946pt;height:13.4pt;mso-position-horizontal-relative:page;mso-position-vertical-relative:paragraph;z-index:-824">
            <v:imagedata o:title="" r:id="rId16"/>
          </v:shape>
        </w:pict>
      </w:r>
      <w:r>
        <w:rPr>
          <w:rFonts w:cs="Arial" w:hAnsi="Arial" w:eastAsia="Arial" w:ascii="Arial"/>
          <w:b/>
          <w:color w:val="D9D9D9"/>
          <w:sz w:val="24"/>
          <w:szCs w:val="24"/>
        </w:rPr>
      </w:r>
      <w:r>
        <w:rPr>
          <w:rFonts w:cs="Arial" w:hAnsi="Arial" w:eastAsia="Arial" w:ascii="Arial"/>
          <w:b/>
          <w:color w:val="D9D9D9"/>
          <w:sz w:val="24"/>
          <w:szCs w:val="24"/>
          <w:u w:val="thick" w:color="D7D7D7"/>
        </w:rPr>
        <w:t>                                                                         </w:t>
      </w:r>
      <w:r>
        <w:rPr>
          <w:rFonts w:cs="Arial" w:hAnsi="Arial" w:eastAsia="Arial" w:ascii="Arial"/>
          <w:b/>
          <w:color w:val="D9D9D9"/>
          <w:spacing w:val="21"/>
          <w:sz w:val="24"/>
          <w:szCs w:val="24"/>
          <w:u w:val="thick" w:color="D7D7D7"/>
        </w:rPr>
        <w:t> </w:t>
      </w:r>
      <w:r>
        <w:rPr>
          <w:rFonts w:cs="Arial" w:hAnsi="Arial" w:eastAsia="Arial" w:ascii="Arial"/>
          <w:b/>
          <w:color w:val="D9D9D9"/>
          <w:spacing w:val="21"/>
          <w:sz w:val="24"/>
          <w:szCs w:val="24"/>
          <w:u w:val="thick" w:color="D7D7D7"/>
        </w:rPr>
      </w:r>
      <w:r>
        <w:rPr>
          <w:rFonts w:cs="Arial" w:hAnsi="Arial" w:eastAsia="Arial" w:ascii="Arial"/>
          <w:b/>
          <w:color w:val="D9D9D9"/>
          <w:spacing w:val="21"/>
          <w:sz w:val="24"/>
          <w:szCs w:val="24"/>
        </w:rPr>
      </w:r>
      <w:r>
        <w:rPr>
          <w:rFonts w:cs="Arial" w:hAnsi="Arial" w:eastAsia="Arial" w:ascii="Arial"/>
          <w:b/>
          <w:color w:val="D9D9D9"/>
          <w:spacing w:val="0"/>
          <w:w w:val="100"/>
          <w:sz w:val="24"/>
          <w:szCs w:val="24"/>
        </w:rPr>
        <w:t>_</w:t>
      </w:r>
      <w:r>
        <w:rPr>
          <w:rFonts w:cs="Arial" w:hAnsi="Arial" w:eastAsia="Arial" w:ascii="Arial"/>
          <w:b/>
          <w:color w:val="D9D9D9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color w:val="000000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00"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00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000000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00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00"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00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00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00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color w:val="000000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00"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10243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40"/>
              <w:ind w:left="164"/>
            </w:pPr>
            <w:r>
              <w:rPr>
                <w:rFonts w:cs="Arial" w:hAnsi="Arial" w:eastAsia="Arial" w:ascii="Arial"/>
                <w:b/>
                <w:spacing w:val="2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b/>
                <w:spacing w:val="-20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40"/>
              <w:ind w:left="104"/>
            </w:pPr>
            <w:r>
              <w:rPr>
                <w:rFonts w:cs="Arial" w:hAnsi="Arial" w:eastAsia="Arial" w:ascii="Arial"/>
                <w:b/>
                <w:spacing w:val="2"/>
                <w:w w:val="102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b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b/>
                <w:spacing w:val="-20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t(</w:t>
            </w:r>
            <w:r>
              <w:rPr>
                <w:rFonts w:cs="Arial" w:hAnsi="Arial" w:eastAsia="Arial" w:ascii="Arial"/>
                <w:b/>
                <w:spacing w:val="-5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2"/>
              <w:ind w:left="104"/>
            </w:pPr>
            <w:r>
              <w:rPr>
                <w:rFonts w:cs="Arial" w:hAnsi="Arial" w:eastAsia="Arial" w:ascii="Arial"/>
                <w:spacing w:val="-23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.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/</w:t>
            </w:r>
            <w:r>
              <w:rPr>
                <w:rFonts w:cs="Arial" w:hAnsi="Arial" w:eastAsia="Arial" w:ascii="Arial"/>
                <w:spacing w:val="-23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9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color w:val="BDBDBD"/>
                <w:spacing w:val="0"/>
                <w:w w:val="102"/>
                <w:sz w:val="23"/>
                <w:szCs w:val="23"/>
              </w:rPr>
              <w:t>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48" w:hRule="exact"/>
        </w:trPr>
        <w:tc>
          <w:tcPr>
            <w:tcW w:w="10243" w:type="dxa"/>
            <w:gridSpan w:val="6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88" w:hRule="exact"/>
        </w:trPr>
        <w:tc>
          <w:tcPr>
            <w:tcW w:w="10243" w:type="dxa"/>
            <w:gridSpan w:val="6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27" w:hRule="exact"/>
        </w:trPr>
        <w:tc>
          <w:tcPr>
            <w:tcW w:w="10243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3"/>
              <w:ind w:left="104"/>
            </w:pPr>
            <w:r>
              <w:rPr>
                <w:rFonts w:cs="Arial" w:hAnsi="Arial" w:eastAsia="Arial" w:ascii="Arial"/>
                <w:spacing w:val="-12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       </w:t>
            </w:r>
            <w:r>
              <w:rPr>
                <w:rFonts w:cs="Arial" w:hAnsi="Arial" w:eastAsia="Arial" w:ascii="Arial"/>
                <w:spacing w:val="62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7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i/>
                <w:color w:val="2D5294"/>
                <w:spacing w:val="7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i/>
                <w:color w:val="2D5294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i/>
                <w:color w:val="2D5294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7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i/>
                <w:color w:val="2D5294"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i/>
                <w:color w:val="2D5294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i/>
                <w:color w:val="2D5294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i/>
                <w:color w:val="2D5294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i/>
                <w:color w:val="2D5294"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i/>
                <w:color w:val="2D5294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i/>
                <w:color w:val="2D5294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i/>
                <w:color w:val="2D5294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3"/>
                <w:szCs w:val="23"/>
              </w:rPr>
              <w:t>→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3"/>
                <w:szCs w:val="23"/>
              </w:rPr>
              <w:t>  </w:t>
            </w:r>
            <w:r>
              <w:rPr>
                <w:rFonts w:cs="Arial" w:hAnsi="Arial" w:eastAsia="Arial" w:ascii="Arial"/>
                <w:color w:val="2D5294"/>
                <w:spacing w:val="5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B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7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2"/>
                <w:sz w:val="23"/>
                <w:szCs w:val="23"/>
              </w:rPr>
              <w:t>r*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rFonts w:cs="Arial" w:hAnsi="Arial" w:eastAsia="Arial" w:ascii="Arial"/>
                <w:sz w:val="23"/>
                <w:szCs w:val="23"/>
              </w:rPr>
              <w:tabs>
                <w:tab w:pos="9700" w:val="left"/>
              </w:tabs>
              <w:jc w:val="left"/>
              <w:spacing w:before="75" w:lineRule="atLeast" w:line="300"/>
              <w:ind w:left="104" w:right="470"/>
            </w:pPr>
            <w:r>
              <w:rPr>
                <w:rFonts w:cs="Arial" w:hAnsi="Arial" w:eastAsia="Arial" w:ascii="Arial"/>
                <w:spacing w:val="-23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.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/</w:t>
            </w:r>
            <w:r>
              <w:rPr>
                <w:rFonts w:cs="Arial" w:hAnsi="Arial" w:eastAsia="Arial" w:ascii="Arial"/>
                <w:spacing w:val="-23"/>
                <w:w w:val="102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9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color w:val="BDBDBD"/>
                <w:spacing w:val="-3"/>
                <w:w w:val="102"/>
                <w:sz w:val="23"/>
                <w:szCs w:val="23"/>
              </w:rPr>
              <w:t>.</w:t>
            </w:r>
            <w:r>
              <w:rPr>
                <w:rFonts w:cs="Arial" w:hAnsi="Arial" w:eastAsia="Arial" w:ascii="Arial"/>
                <w:color w:val="BDBDBD"/>
                <w:spacing w:val="0"/>
                <w:w w:val="102"/>
                <w:sz w:val="23"/>
                <w:szCs w:val="23"/>
                <w:u w:val="single" w:color="BCBCBC"/>
              </w:rPr>
              <w:t> </w:t>
            </w: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  <w:u w:val="single" w:color="BCBCBC"/>
              </w:rPr>
              <w:tab/>
            </w: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  <w:u w:val="single" w:color="BCBCBC"/>
              </w:rPr>
            </w: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</w:rPr>
            </w: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2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2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7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0"/>
                <w:w w:val="102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sz w:val="23"/>
                <w:szCs w:val="23"/>
              </w:rPr>
              <w:t>w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23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r: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         </w:t>
            </w:r>
            <w:r>
              <w:rPr>
                <w:rFonts w:cs="Arial" w:hAnsi="Arial" w:eastAsia="Arial" w:ascii="Arial"/>
                <w:color w:val="000000"/>
                <w:spacing w:val="5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            </w:t>
            </w:r>
            <w:r>
              <w:rPr>
                <w:rFonts w:cs="Arial" w:hAnsi="Arial" w:eastAsia="Arial" w:ascii="Arial"/>
                <w:color w:val="00000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23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  <w:t>     </w:t>
            </w:r>
            <w:r>
              <w:rPr>
                <w:rFonts w:cs="Arial" w:hAnsi="Arial" w:eastAsia="Arial" w:ascii="Arial"/>
                <w:color w:val="000000"/>
                <w:spacing w:val="14"/>
                <w:w w:val="100"/>
                <w:sz w:val="23"/>
                <w:szCs w:val="23"/>
              </w:rPr>
              <w:t> </w:t>
            </w:r>
            <w:r>
              <w:pict>
                <v:shape type="#_x0000_t75" style="width:16.3pt;height:12.345pt">
                  <v:imagedata o:title="" r:id="rId17"/>
                </v:shape>
              </w:pict>
            </w:r>
            <w:r>
              <w:rPr>
                <w:rFonts w:cs="Arial" w:hAnsi="Arial" w:eastAsia="Arial" w:ascii="Arial"/>
                <w:color w:val="000000"/>
                <w:spacing w:val="2"/>
                <w:w w:val="100"/>
                <w:position w:val="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3"/>
                <w:szCs w:val="23"/>
              </w:rPr>
              <w:t>rt</w:t>
            </w:r>
            <w:r>
              <w:rPr>
                <w:rFonts w:cs="Arial" w:hAnsi="Arial" w:eastAsia="Arial" w:ascii="Arial"/>
                <w:color w:val="000000"/>
                <w:spacing w:val="5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5"/>
                <w:w w:val="100"/>
                <w:position w:val="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-2"/>
                <w:w w:val="100"/>
                <w:position w:val="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-5"/>
                <w:w w:val="100"/>
                <w:position w:val="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45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-10"/>
                <w:w w:val="102"/>
                <w:position w:val="0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2"/>
                <w:position w:val="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-5"/>
                <w:w w:val="102"/>
                <w:position w:val="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2"/>
                <w:position w:val="0"/>
                <w:sz w:val="23"/>
                <w:szCs w:val="23"/>
              </w:rPr>
              <w:t>*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3"/>
                <w:szCs w:val="23"/>
              </w:rPr>
            </w:r>
          </w:p>
        </w:tc>
      </w:tr>
      <w:tr>
        <w:trPr>
          <w:trHeight w:val="338" w:hRule="exact"/>
        </w:trPr>
        <w:tc>
          <w:tcPr>
            <w:tcW w:w="10243" w:type="dxa"/>
            <w:gridSpan w:val="6"/>
            <w:vMerge w:val=""/>
            <w:tcBorders>
              <w:left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81" w:hRule="exact"/>
        </w:trPr>
        <w:tc>
          <w:tcPr>
            <w:tcW w:w="10243" w:type="dxa"/>
            <w:gridSpan w:val="6"/>
            <w:vMerge w:val="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3839" w:type="dxa"/>
            <w:gridSpan w:val="2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104" w:right="-49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[</w:t>
            </w:r>
            <w:r>
              <w:rPr>
                <w:rFonts w:cs="Arial" w:hAnsi="Arial" w:eastAsia="Arial" w:ascii="Arial"/>
                <w:b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b/>
                <w:spacing w:val="-27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b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-20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y</w:t>
            </w:r>
            <w:r>
              <w:rPr>
                <w:rFonts w:cs="Arial" w:hAnsi="Arial" w:eastAsia="Arial" w:ascii="Arial"/>
                <w:b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3"/>
                <w:szCs w:val="23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b/>
                <w:spacing w:val="10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b/>
                <w:spacing w:val="10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b/>
                <w:spacing w:val="10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2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b/>
                <w:spacing w:val="0"/>
                <w:w w:val="102"/>
                <w:sz w:val="23"/>
                <w:szCs w:val="23"/>
              </w:rPr>
              <w:t>]</w:t>
            </w:r>
            <w:r>
              <w:rPr>
                <w:rFonts w:cs="Arial" w:hAnsi="Arial" w:eastAsia="Arial" w:ascii="Arial"/>
                <w:b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spacing w:val="-1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72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27" w:right="-109"/>
            </w:pP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cs="Arial" w:hAnsi="Arial" w:eastAsia="Arial" w:ascii="Arial"/>
                <w:spacing w:val="2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/</w:t>
            </w:r>
            <w:r>
              <w:rPr>
                <w:rFonts w:cs="Arial" w:hAnsi="Arial" w:eastAsia="Arial" w:ascii="Arial"/>
                <w:spacing w:val="-10"/>
                <w:w w:val="100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):</w:t>
            </w:r>
            <w:r>
              <w:rPr>
                <w:rFonts w:cs="Arial" w:hAnsi="Arial" w:eastAsia="Arial" w:ascii="Arial"/>
                <w:spacing w:val="49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49"/>
                <w:w w:val="100"/>
                <w:sz w:val="23"/>
                <w:szCs w:val="23"/>
              </w:rPr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   </w:t>
            </w:r>
            <w:r>
              <w:rPr>
                <w:rFonts w:cs="Arial" w:hAnsi="Arial" w:eastAsia="Arial" w:ascii="Arial"/>
                <w:color w:val="D9D9D9"/>
                <w:spacing w:val="5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2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0"/>
                <w:w w:val="102"/>
                <w:sz w:val="23"/>
                <w:szCs w:val="23"/>
                <w:u w:val="single" w:color="D9D9D9"/>
              </w:rPr>
            </w:r>
            <w:r>
              <w:rPr>
                <w:rFonts w:cs="Arial" w:hAnsi="Arial" w:eastAsia="Arial" w:ascii="Arial"/>
                <w:color w:val="D9D9D9"/>
                <w:spacing w:val="0"/>
                <w:w w:val="102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3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3"/>
                <w:w w:val="100"/>
                <w:sz w:val="23"/>
                <w:szCs w:val="23"/>
              </w:rPr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6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56"/>
            </w:pPr>
            <w:r>
              <w:rPr>
                <w:rFonts w:cs="Arial" w:hAnsi="Arial" w:eastAsia="Arial" w:ascii="Arial"/>
                <w:color w:val="D9D9D9"/>
                <w:w w:val="102"/>
                <w:sz w:val="23"/>
                <w:szCs w:val="23"/>
              </w:rPr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61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47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|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2"/>
                <w:w w:val="100"/>
                <w:sz w:val="23"/>
                <w:szCs w:val="23"/>
                <w:u w:val="single" w:color="D9D9D9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5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000000"/>
                <w:spacing w:val="0"/>
                <w:w w:val="102"/>
                <w:sz w:val="23"/>
                <w:szCs w:val="23"/>
              </w:rPr>
              <w:t>|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0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316"/>
            </w:pPr>
            <w:r>
              <w:rPr>
                <w:rFonts w:cs="Arial" w:hAnsi="Arial" w:eastAsia="Arial" w:ascii="Arial"/>
                <w:w w:val="102"/>
                <w:sz w:val="23"/>
                <w:szCs w:val="23"/>
              </w:rPr>
              <w:t>K</w:t>
            </w:r>
            <w:r>
              <w:rPr>
                <w:rFonts w:cs="Arial" w:hAnsi="Arial" w:eastAsia="Arial" w:ascii="Arial"/>
                <w:spacing w:val="-15"/>
                <w:w w:val="102"/>
                <w:sz w:val="23"/>
                <w:szCs w:val="23"/>
              </w:rPr>
              <w:t>Y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0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/>
        </w:tc>
      </w:tr>
      <w:tr>
        <w:trPr>
          <w:trHeight w:val="281" w:hRule="exact"/>
        </w:trPr>
        <w:tc>
          <w:tcPr>
            <w:tcW w:w="7566" w:type="dxa"/>
            <w:gridSpan w:val="3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40"/>
              <w:ind w:left="104"/>
            </w:pPr>
            <w:r>
              <w:rPr>
                <w:rFonts w:cs="Arial" w:hAnsi="Arial" w:eastAsia="Arial" w:ascii="Arial"/>
                <w:spacing w:val="-1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-7"/>
                <w:w w:val="100"/>
                <w:sz w:val="23"/>
                <w:szCs w:val="23"/>
              </w:rPr>
              <w:t>k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3"/>
                <w:szCs w:val="23"/>
              </w:rPr>
              <w:t>w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47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        </w:t>
            </w:r>
            <w:r>
              <w:rPr>
                <w:rFonts w:cs="Arial" w:hAnsi="Arial" w:eastAsia="Arial" w:ascii="Arial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K</w:t>
            </w:r>
            <w:r>
              <w:rPr>
                <w:rFonts w:cs="Arial" w:hAnsi="Arial" w:eastAsia="Arial" w:ascii="Arial"/>
                <w:spacing w:val="-15"/>
                <w:w w:val="100"/>
                <w:sz w:val="23"/>
                <w:szCs w:val="23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rm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7"/>
                <w:w w:val="102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274" w:hRule="exact"/>
        </w:trPr>
        <w:tc>
          <w:tcPr>
            <w:tcW w:w="1741" w:type="dxa"/>
            <w:tcBorders>
              <w:top w:val="single" w:sz="7" w:space="0" w:color="000000"/>
              <w:left w:val="single" w:sz="7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17"/>
              <w:ind w:left="104"/>
            </w:pP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cs="Arial" w:hAnsi="Arial" w:eastAsia="Arial" w:ascii="Arial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spacing w:val="-3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7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9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17"/>
              <w:ind w:left="83"/>
            </w:pPr>
            <w:r>
              <w:rPr>
                <w:rFonts w:cs="Arial" w:hAnsi="Arial" w:eastAsia="Arial" w:ascii="Arial"/>
                <w:spacing w:val="2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18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7"/>
                <w:w w:val="102"/>
                <w:sz w:val="23"/>
                <w:szCs w:val="23"/>
              </w:rPr>
              <w:t>v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727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2"/>
              <w:ind w:left="193"/>
            </w:pPr>
            <w:r>
              <w:rPr>
                <w:rFonts w:cs="Arial" w:hAnsi="Arial" w:eastAsia="Arial" w:ascii="Arial"/>
                <w:spacing w:val="2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23"/>
                <w:w w:val="100"/>
                <w:sz w:val="23"/>
                <w:szCs w:val="23"/>
              </w:rPr>
              <w:t>M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spacing w:val="-10"/>
                <w:w w:val="102"/>
                <w:sz w:val="23"/>
                <w:szCs w:val="23"/>
              </w:rPr>
              <w:t>G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u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d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866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2"/>
              <w:ind w:left="161"/>
            </w:pPr>
            <w:r>
              <w:rPr>
                <w:rFonts w:cs="Arial" w:hAnsi="Arial" w:eastAsia="Arial" w:ascii="Arial"/>
                <w:spacing w:val="-12"/>
                <w:w w:val="102"/>
                <w:sz w:val="23"/>
                <w:szCs w:val="23"/>
              </w:rPr>
              <w:t>N</w:t>
            </w:r>
            <w:r>
              <w:rPr>
                <w:rFonts w:cs="Arial" w:hAnsi="Arial" w:eastAsia="Arial" w:ascii="Arial"/>
                <w:spacing w:val="2"/>
                <w:w w:val="102"/>
                <w:sz w:val="23"/>
                <w:szCs w:val="23"/>
              </w:rPr>
              <w:t>R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08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2"/>
              <w:ind w:left="211"/>
            </w:pPr>
            <w:r>
              <w:rPr>
                <w:rFonts w:cs="Arial" w:hAnsi="Arial" w:eastAsia="Arial" w:ascii="Arial"/>
                <w:w w:val="102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spacing w:val="-18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03" w:type="dxa"/>
            <w:tcBorders>
              <w:top w:val="single" w:sz="7" w:space="0" w:color="000000"/>
              <w:left w:val="nil" w:sz="6" w:space="0" w:color="auto"/>
              <w:bottom w:val="nil" w:sz="6" w:space="0" w:color="auto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before="2"/>
              <w:ind w:left="144"/>
            </w:pPr>
            <w:r>
              <w:rPr>
                <w:rFonts w:cs="Arial" w:hAnsi="Arial" w:eastAsia="Arial" w:ascii="Arial"/>
                <w:spacing w:val="5"/>
                <w:w w:val="102"/>
                <w:sz w:val="23"/>
                <w:szCs w:val="23"/>
              </w:rPr>
              <w:t>O</w:t>
            </w:r>
            <w:r>
              <w:rPr>
                <w:rFonts w:cs="Arial" w:hAnsi="Arial" w:eastAsia="Arial" w:ascii="Arial"/>
                <w:spacing w:val="-2"/>
                <w:w w:val="102"/>
                <w:sz w:val="23"/>
                <w:szCs w:val="23"/>
              </w:rPr>
              <w:t>t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h</w:t>
            </w:r>
            <w:r>
              <w:rPr>
                <w:rFonts w:cs="Arial" w:hAnsi="Arial" w:eastAsia="Arial" w:ascii="Arial"/>
                <w:spacing w:val="-5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spacing w:val="0"/>
                <w:w w:val="102"/>
                <w:sz w:val="23"/>
                <w:szCs w:val="23"/>
              </w:rPr>
              <w:t>rs</w:t>
            </w:r>
            <w:r>
              <w:rPr>
                <w:rFonts w:cs="Arial" w:hAnsi="Arial" w:eastAsia="Arial" w:ascii="Arial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51" w:hRule="exact"/>
        </w:trPr>
        <w:tc>
          <w:tcPr>
            <w:tcW w:w="1741" w:type="dxa"/>
            <w:tcBorders>
              <w:top w:val="nil" w:sz="6" w:space="0" w:color="auto"/>
              <w:left w:val="single" w:sz="7" w:space="0" w:color="000000"/>
              <w:bottom w:val="single" w:sz="7" w:space="0" w:color="000000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3"/>
                <w:szCs w:val="23"/>
              </w:rPr>
              <w:jc w:val="left"/>
              <w:spacing w:lineRule="exact" w:line="220"/>
              <w:ind w:left="104"/>
            </w:pP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cs="Arial" w:hAnsi="Arial" w:eastAsia="Arial" w:ascii="Arial"/>
                <w:color w:val="BDBDBD"/>
                <w:spacing w:val="-5"/>
                <w:w w:val="100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color w:val="BDBDBD"/>
                <w:spacing w:val="-5"/>
                <w:w w:val="100"/>
                <w:sz w:val="23"/>
                <w:szCs w:val="23"/>
              </w:rPr>
              <w:t>l</w:t>
            </w:r>
            <w:r>
              <w:rPr>
                <w:rFonts w:cs="Arial" w:hAnsi="Arial" w:eastAsia="Arial" w:ascii="Arial"/>
                <w:color w:val="BDBDBD"/>
                <w:spacing w:val="-5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BDBDBD"/>
                <w:spacing w:val="-5"/>
                <w:w w:val="100"/>
                <w:sz w:val="23"/>
                <w:szCs w:val="23"/>
              </w:rPr>
              <w:t>a</w:t>
            </w:r>
            <w:r>
              <w:rPr>
                <w:rFonts w:cs="Arial" w:hAnsi="Arial" w:eastAsia="Arial" w:ascii="Arial"/>
                <w:color w:val="BDBDBD"/>
                <w:spacing w:val="7"/>
                <w:w w:val="100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color w:val="BDBDBD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BDBDBD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cs="Arial" w:hAnsi="Arial" w:eastAsia="Arial" w:ascii="Arial"/>
                <w:color w:val="BDBDBD"/>
                <w:spacing w:val="7"/>
                <w:w w:val="102"/>
                <w:sz w:val="23"/>
                <w:szCs w:val="23"/>
              </w:rPr>
              <w:t>s</w:t>
            </w:r>
            <w:r>
              <w:rPr>
                <w:rFonts w:cs="Arial" w:hAnsi="Arial" w:eastAsia="Arial" w:ascii="Arial"/>
                <w:color w:val="BDBDBD"/>
                <w:spacing w:val="-5"/>
                <w:w w:val="102"/>
                <w:sz w:val="23"/>
                <w:szCs w:val="23"/>
              </w:rPr>
              <w:t>p</w:t>
            </w:r>
            <w:r>
              <w:rPr>
                <w:rFonts w:cs="Arial" w:hAnsi="Arial" w:eastAsia="Arial" w:ascii="Arial"/>
                <w:color w:val="BDBDBD"/>
                <w:spacing w:val="-5"/>
                <w:w w:val="102"/>
                <w:sz w:val="23"/>
                <w:szCs w:val="23"/>
              </w:rPr>
              <w:t>e</w:t>
            </w:r>
            <w:r>
              <w:rPr>
                <w:rFonts w:cs="Arial" w:hAnsi="Arial" w:eastAsia="Arial" w:ascii="Arial"/>
                <w:color w:val="BDBDBD"/>
                <w:spacing w:val="7"/>
                <w:w w:val="102"/>
                <w:sz w:val="23"/>
                <w:szCs w:val="23"/>
              </w:rPr>
              <w:t>c</w:t>
            </w:r>
            <w:r>
              <w:rPr>
                <w:rFonts w:cs="Arial" w:hAnsi="Arial" w:eastAsia="Arial" w:ascii="Arial"/>
                <w:color w:val="BDBDBD"/>
                <w:spacing w:val="-5"/>
                <w:w w:val="102"/>
                <w:sz w:val="23"/>
                <w:szCs w:val="23"/>
              </w:rPr>
              <w:t>i</w:t>
            </w:r>
            <w:r>
              <w:rPr>
                <w:rFonts w:cs="Arial" w:hAnsi="Arial" w:eastAsia="Arial" w:ascii="Arial"/>
                <w:color w:val="BDBDBD"/>
                <w:spacing w:val="-2"/>
                <w:w w:val="102"/>
                <w:sz w:val="23"/>
                <w:szCs w:val="23"/>
              </w:rPr>
              <w:t>f</w:t>
            </w:r>
            <w:r>
              <w:rPr>
                <w:rFonts w:cs="Arial" w:hAnsi="Arial" w:eastAsia="Arial" w:ascii="Arial"/>
                <w:color w:val="BDBDBD"/>
                <w:spacing w:val="-7"/>
                <w:w w:val="102"/>
                <w:sz w:val="23"/>
                <w:szCs w:val="23"/>
              </w:rPr>
              <w:t>y</w:t>
            </w:r>
            <w:r>
              <w:rPr>
                <w:rFonts w:cs="Arial" w:hAnsi="Arial" w:eastAsia="Arial" w:ascii="Arial"/>
                <w:color w:val="BDBDBD"/>
                <w:spacing w:val="0"/>
                <w:w w:val="102"/>
                <w:sz w:val="23"/>
                <w:szCs w:val="23"/>
              </w:rPr>
              <w:t>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98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3727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908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nil" w:sz="6" w:space="0" w:color="auto"/>
            </w:tcBorders>
          </w:tcPr>
          <w:p/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412"/>
      </w:pPr>
      <w:r>
        <w:pict>
          <v:shape type="#_x0000_t75" style="position:absolute;margin-left:76.55pt;margin-top:55.99pt;width:17.946pt;height:13.4pt;mso-position-horizontal-relative:page;mso-position-vertical-relative:paragraph;z-index:-827">
            <v:imagedata o:title="" r:id="rId18"/>
          </v:shape>
        </w:pict>
      </w:r>
      <w:r>
        <w:pict>
          <v:shape type="#_x0000_t75" style="position:absolute;margin-left:157.1pt;margin-top:55.99pt;width:17.946pt;height:13.4pt;mso-position-horizontal-relative:page;mso-position-vertical-relative:paragraph;z-index:-826">
            <v:imagedata o:title="" r:id="rId19"/>
          </v:shape>
        </w:pict>
      </w:r>
      <w:r>
        <w:pict>
          <v:shape type="#_x0000_t75" style="position:absolute;margin-left:230.65pt;margin-top:55.99pt;width:17.946pt;height:13.4pt;mso-position-horizontal-relative:page;mso-position-vertical-relative:paragraph;z-index:-825">
            <v:imagedata o:title="" r:id="rId20"/>
          </v:shape>
        </w:pict>
      </w:r>
      <w:r>
        <w:rPr>
          <w:rFonts w:cs="Arial" w:hAnsi="Arial" w:eastAsia="Arial" w:ascii="Arial"/>
          <w:i/>
          <w:color w:val="2D5294"/>
          <w:spacing w:val="-3"/>
          <w:w w:val="100"/>
          <w:position w:val="-1"/>
          <w:sz w:val="24"/>
          <w:szCs w:val="24"/>
        </w:rPr>
        <w:t>*</w:t>
      </w:r>
      <w:r>
        <w:rPr>
          <w:rFonts w:cs="Arial" w:hAnsi="Arial" w:eastAsia="Arial" w:ascii="Arial"/>
          <w:i/>
          <w:color w:val="2D5294"/>
          <w:spacing w:val="5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i/>
          <w:color w:val="2D5294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i/>
          <w:color w:val="2D5294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411" w:hRule="exact"/>
        </w:trPr>
        <w:tc>
          <w:tcPr>
            <w:tcW w:w="103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before="16"/>
              <w:ind w:left="569" w:right="95" w:hanging="150"/>
            </w:pPr>
            <w:r>
              <w:rPr>
                <w:rFonts w:cs="Arial" w:hAnsi="Arial" w:eastAsia="Arial" w:ascii="Arial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6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</w:tr>
      <w:tr>
        <w:trPr>
          <w:trHeight w:val="571" w:hRule="exact"/>
        </w:trPr>
        <w:tc>
          <w:tcPr>
            <w:tcW w:w="8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/>
              <w:ind w:left="104"/>
            </w:pP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*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*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6" w:hRule="exact"/>
        </w:trPr>
        <w:tc>
          <w:tcPr>
            <w:tcW w:w="8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209"/>
            </w:pPr>
            <w:r>
              <w:rPr>
                <w:rFonts w:cs="Arial" w:hAnsi="Arial" w:eastAsia="Arial" w:ascii="Arial"/>
                <w:color w:val="D9D9D9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90" w:hRule="exact"/>
        </w:trPr>
        <w:tc>
          <w:tcPr>
            <w:tcW w:w="8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3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3"/>
              <w:ind w:left="209"/>
            </w:pPr>
            <w:r>
              <w:rPr>
                <w:rFonts w:cs="Arial" w:hAnsi="Arial" w:eastAsia="Arial" w:ascii="Arial"/>
                <w:color w:val="D9D9D9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75" w:hRule="exact"/>
        </w:trPr>
        <w:tc>
          <w:tcPr>
            <w:tcW w:w="8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09"/>
            </w:pPr>
            <w:r>
              <w:rPr>
                <w:rFonts w:cs="Arial" w:hAnsi="Arial" w:eastAsia="Arial" w:ascii="Arial"/>
                <w:color w:val="D9D9D9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D9D9D9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D9D9D9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D9D9D9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-1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D9D9D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12"/>
      </w:pPr>
      <w:r>
        <w:rPr>
          <w:rFonts w:cs="Arial" w:hAnsi="Arial" w:eastAsia="Arial" w:ascii="Arial"/>
          <w:i/>
          <w:color w:val="2D5294"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i/>
          <w:color w:val="2D5294"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8" w:lineRule="exact" w:line="260"/>
        <w:ind w:left="427" w:right="1209" w:hanging="15"/>
      </w:pP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8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"/>
          <w:szCs w:val="1"/>
        </w:rPr>
        <w:jc w:val="left"/>
        <w:spacing w:before="3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4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5"/>
            </w:pP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336" w:right="316"/>
            </w:pP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9" w:lineRule="exact" w:line="260"/>
              <w:ind w:left="126" w:right="113"/>
            </w:pPr>
            <w:r>
              <w:rPr>
                <w:rFonts w:cs="Arial" w:hAnsi="Arial" w:eastAsia="Arial" w:ascii="Arial"/>
                <w:spacing w:val="5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3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9"/>
            </w:pP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spacing w:lineRule="exact" w:line="240"/>
              <w:ind w:left="29"/>
            </w:pPr>
            <w:r>
              <w:rPr>
                <w:rFonts w:cs="Arial" w:hAnsi="Arial" w:eastAsia="Arial" w:ascii="Arial"/>
                <w:spacing w:val="6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8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3"/>
                <w:position w:val="7"/>
                <w:sz w:val="17"/>
                <w:szCs w:val="17"/>
              </w:rPr>
              <w:t>@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360" w:hRule="exact"/>
        </w:trPr>
        <w:tc>
          <w:tcPr>
            <w:tcW w:w="6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5" w:hRule="exact"/>
        </w:trPr>
        <w:tc>
          <w:tcPr>
            <w:tcW w:w="6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5" w:hRule="exact"/>
        </w:trPr>
        <w:tc>
          <w:tcPr>
            <w:tcW w:w="6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3)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6" w:hRule="exact"/>
        </w:trPr>
        <w:tc>
          <w:tcPr>
            <w:tcW w:w="61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4)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6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3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0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12"/>
      </w:pPr>
      <w:hyperlink r:id="rId21">
        <w:r>
          <w:rPr>
            <w:rFonts w:cs="Arial" w:hAnsi="Arial" w:eastAsia="Arial" w:ascii="Arial"/>
            <w:b/>
            <w:i/>
            <w:color w:val="2D5294"/>
            <w:spacing w:val="6"/>
            <w:w w:val="100"/>
            <w:sz w:val="24"/>
            <w:szCs w:val="24"/>
          </w:rPr>
          <w:t>@</w:t>
        </w:r>
        <w:r>
          <w:rPr>
            <w:rFonts w:cs="Arial" w:hAnsi="Arial" w:eastAsia="Arial" w:ascii="Arial"/>
            <w:i/>
            <w:color w:val="2D5294"/>
            <w:spacing w:val="5"/>
            <w:w w:val="100"/>
            <w:sz w:val="24"/>
            <w:szCs w:val="24"/>
          </w:rPr>
          <w:t>A</w:t>
        </w:r>
        <w:r>
          <w:rPr>
            <w:rFonts w:cs="Arial" w:hAnsi="Arial" w:eastAsia="Arial" w:ascii="Arial"/>
            <w:i/>
            <w:color w:val="2D5294"/>
            <w:spacing w:val="0"/>
            <w:w w:val="100"/>
            <w:sz w:val="24"/>
            <w:szCs w:val="24"/>
          </w:rPr>
          <w:t>s</w:t>
        </w:r>
      </w:hyperlink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427"/>
      </w:pP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)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i/>
          <w:color w:val="2D5294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427"/>
      </w:pP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261"/>
        <w:ind w:left="232" w:right="1108" w:firstLine="180"/>
      </w:pPr>
      <w:r>
        <w:pict>
          <v:group style="position:absolute;margin-left:55.525pt;margin-top:13.8309pt;width:513.005pt;height:48.145pt;mso-position-horizontal-relative:page;mso-position-vertical-relative:paragraph;z-index:-823" coordorigin="1111,277" coordsize="10260,963">
            <v:shape style="position:absolute;left:1127;top:293;width:10228;height:0" coordorigin="1127,293" coordsize="10228,0" path="m1127,293l11355,293e" filled="f" stroked="t" strokeweight="0.85pt" strokecolor="#000000">
              <v:path arrowok="t"/>
            </v:shape>
            <v:shape style="position:absolute;left:1127;top:803;width:10228;height:0" coordorigin="1127,803" coordsize="10228,0" path="m1127,803l11355,803e" filled="f" stroked="t" strokeweight="0.85pt" strokecolor="#000000">
              <v:path arrowok="t"/>
            </v:shape>
            <v:shape style="position:absolute;left:1119;top:285;width:0;height:946" coordorigin="1119,285" coordsize="0,946" path="m1119,285l1119,1231e" filled="f" stroked="t" strokeweight="0.85pt" strokecolor="#000000">
              <v:path arrowok="t"/>
            </v:shape>
            <v:shape style="position:absolute;left:1127;top:1224;width:10228;height:0" coordorigin="1127,1224" coordsize="10228,0" path="m1127,1224l11355,1224e" filled="f" stroked="t" strokeweight="0.85pt" strokecolor="#000000">
              <v:path arrowok="t"/>
            </v:shape>
            <v:shape style="position:absolute;left:11362;top:285;width:0;height:946" coordorigin="11362,285" coordsize="0,946" path="m11362,285l11362,1231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1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color w:val="D9D9D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color w:val="BDBDBD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00000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000000"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000000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color w:val="000000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000000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BDBDBD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BDBDBD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BDBDBD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BDBDBD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BDBDBD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2"/>
        <w:sectPr>
          <w:type w:val="continuous"/>
          <w:pgSz w:w="11920" w:h="16860"/>
          <w:pgMar w:top="1520" w:bottom="280" w:left="1000" w:right="320"/>
        </w:sectPr>
      </w:pP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6" w:lineRule="auto" w:line="261"/>
        <w:ind w:left="427" w:right="985"/>
      </w:pP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b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color w:val="2D5294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38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cy</w:t>
      </w:r>
      <w:r>
        <w:rPr>
          <w:rFonts w:cs="Arial" w:hAnsi="Arial" w:eastAsia="Arial" w:ascii="Arial"/>
          <w:i/>
          <w:color w:val="2D5294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2"/>
      </w:pP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2"/>
      </w:pP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7"/>
      </w:pP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309" w:right="4852"/>
      </w:pPr>
      <w:r>
        <w:pict>
          <v:shape type="#_x0000_t75" style="position:absolute;margin-left:269.2pt;margin-top:84.687pt;width:17.946pt;height:13.4pt;mso-position-horizontal-relative:page;mso-position-vertical-relative:paragraph;z-index:-819">
            <v:imagedata o:title="" r:id="rId22"/>
          </v:shape>
        </w:pict>
      </w:r>
      <w:r>
        <w:pict>
          <v:group style="position:absolute;margin-left:55.525pt;margin-top:136.195pt;width:513.005pt;height:73.65pt;mso-position-horizontal-relative:page;mso-position-vertical-relative:page;z-index:-815" coordorigin="1111,2724" coordsize="10260,1473">
            <v:shape style="position:absolute;left:1127;top:2740;width:1232;height:0" coordorigin="1127,2740" coordsize="1232,0" path="m1127,2740l2358,2740e" filled="f" stroked="t" strokeweight="0.85pt" strokecolor="#000000">
              <v:path arrowok="t"/>
            </v:shape>
            <v:shape style="position:absolute;left:2358;top:2740;width:15;height:0" coordorigin="2358,2740" coordsize="15,0" path="m2358,2740l2373,2740e" filled="f" stroked="t" strokeweight="0.85pt" strokecolor="#000000">
              <v:path arrowok="t"/>
            </v:shape>
            <v:shape style="position:absolute;left:2373;top:2740;width:496;height:0" coordorigin="2373,2740" coordsize="496,0" path="m2373,2740l2869,2740e" filled="f" stroked="t" strokeweight="0.85pt" strokecolor="#000000">
              <v:path arrowok="t"/>
            </v:shape>
            <v:shape style="position:absolute;left:2869;top:2740;width:15;height:0" coordorigin="2869,2740" coordsize="15,0" path="m2869,2740l2884,2740e" filled="f" stroked="t" strokeweight="0.85pt" strokecolor="#000000">
              <v:path arrowok="t"/>
            </v:shape>
            <v:shape style="position:absolute;left:2884;top:2740;width:8471;height:0" coordorigin="2884,2740" coordsize="8471,0" path="m2884,2740l11355,2740e" filled="f" stroked="t" strokeweight="0.85pt" strokecolor="#000000">
              <v:path arrowok="t"/>
            </v:shape>
            <v:shape style="position:absolute;left:1127;top:3145;width:1232;height:0" coordorigin="1127,3145" coordsize="1232,0" path="m1127,3145l2358,3145e" filled="f" stroked="t" strokeweight="0.85pt" strokecolor="#000000">
              <v:path arrowok="t"/>
            </v:shape>
            <v:shape style="position:absolute;left:2358;top:3145;width:15;height:0" coordorigin="2358,3145" coordsize="15,0" path="m2358,3145l2373,3145e" filled="f" stroked="t" strokeweight="0.85pt" strokecolor="#000000">
              <v:path arrowok="t"/>
            </v:shape>
            <v:shape style="position:absolute;left:2373;top:3145;width:496;height:0" coordorigin="2373,3145" coordsize="496,0" path="m2373,3145l2869,3145e" filled="f" stroked="t" strokeweight="0.85pt" strokecolor="#000000">
              <v:path arrowok="t"/>
            </v:shape>
            <v:shape style="position:absolute;left:2869;top:3145;width:15;height:0" coordorigin="2869,3145" coordsize="15,0" path="m2869,3145l2884,3145e" filled="f" stroked="t" strokeweight="0.85pt" strokecolor="#000000">
              <v:path arrowok="t"/>
            </v:shape>
            <v:shape style="position:absolute;left:2884;top:3145;width:8471;height:0" coordorigin="2884,3145" coordsize="8471,0" path="m2884,3145l11355,3145e" filled="f" stroked="t" strokeweight="0.85pt" strokecolor="#000000">
              <v:path arrowok="t"/>
            </v:shape>
            <v:shape style="position:absolute;left:1127;top:3565;width:1232;height:0" coordorigin="1127,3565" coordsize="1232,0" path="m1127,3565l2358,3565e" filled="f" stroked="t" strokeweight="0.85pt" strokecolor="#000000">
              <v:path arrowok="t"/>
            </v:shape>
            <v:shape style="position:absolute;left:2358;top:3565;width:15;height:0" coordorigin="2358,3565" coordsize="15,0" path="m2358,3565l2373,3565e" filled="f" stroked="t" strokeweight="0.85pt" strokecolor="#000000">
              <v:path arrowok="t"/>
            </v:shape>
            <v:shape style="position:absolute;left:2373;top:3565;width:496;height:0" coordorigin="2373,3565" coordsize="496,0" path="m2373,3565l2869,3565e" filled="f" stroked="t" strokeweight="0.85pt" strokecolor="#000000">
              <v:path arrowok="t"/>
            </v:shape>
            <v:shape style="position:absolute;left:2869;top:3565;width:15;height:0" coordorigin="2869,3565" coordsize="15,0" path="m2869,3565l2884,3565e" filled="f" stroked="t" strokeweight="0.85pt" strokecolor="#000000">
              <v:path arrowok="t"/>
            </v:shape>
            <v:shape style="position:absolute;left:2884;top:3565;width:8471;height:0" coordorigin="2884,3565" coordsize="8471,0" path="m2884,3565l11355,3565e" filled="f" stroked="t" strokeweight="0.85pt" strokecolor="#000000">
              <v:path arrowok="t"/>
            </v:shape>
            <v:shape style="position:absolute;left:1119;top:2732;width:0;height:1456" coordorigin="1119,2732" coordsize="0,1456" path="m1119,2732l1119,4188e" filled="f" stroked="t" strokeweight="0.85pt" strokecolor="#000000">
              <v:path arrowok="t"/>
            </v:shape>
            <v:shape style="position:absolute;left:1127;top:4181;width:1232;height:0" coordorigin="1127,4181" coordsize="1232,0" path="m1127,4181l2358,4181e" filled="f" stroked="t" strokeweight="0.85pt" strokecolor="#000000">
              <v:path arrowok="t"/>
            </v:shape>
            <v:shape style="position:absolute;left:2343;top:4181;width:15;height:0" coordorigin="2343,4181" coordsize="15,0" path="m2343,4181l2358,4181e" filled="f" stroked="t" strokeweight="0.85pt" strokecolor="#000000">
              <v:path arrowok="t"/>
            </v:shape>
            <v:shape style="position:absolute;left:2358;top:4181;width:8997;height:0" coordorigin="2358,4181" coordsize="8997,0" path="m2358,4181l11355,4181e" filled="f" stroked="t" strokeweight="0.85pt" strokecolor="#000000">
              <v:path arrowok="t"/>
            </v:shape>
            <v:shape style="position:absolute;left:11362;top:2732;width:0;height:1456" coordorigin="11362,2732" coordsize="0,1456" path="m11362,2732l11362,4188e" filled="f" stroked="t" strokeweight="0.8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D9D9D9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D9D9D9"/>
          <w:spacing w:val="0"/>
          <w:w w:val="100"/>
          <w:sz w:val="24"/>
          <w:szCs w:val="24"/>
        </w:rPr>
        <w:t>|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 w:lineRule="exact" w:line="260"/>
        <w:ind w:left="412"/>
      </w:pPr>
      <w:r>
        <w:pict>
          <v:shape type="#_x0000_t75" style="position:absolute;margin-left:310.25pt;margin-top:71.1559pt;width:17.946pt;height:13.4pt;mso-position-horizontal-relative:page;mso-position-vertical-relative:paragraph;z-index:-818">
            <v:imagedata o:title="" r:id="rId23"/>
          </v:shape>
        </w:pict>
      </w:r>
      <w:r>
        <w:rPr>
          <w:rFonts w:cs="Arial" w:hAnsi="Arial" w:eastAsia="Arial" w:ascii="Arial"/>
          <w:b/>
          <w:spacing w:val="6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918"/>
      </w:pPr>
      <w:r>
        <w:pict>
          <v:shape type="#_x0000_t75" style="position:absolute;margin-left:174.35pt;margin-top:0pt;width:17.946pt;height:13.4pt;mso-position-horizontal-relative:page;mso-position-vertical-relative:paragraph;z-index:-821">
            <v:imagedata o:title="" r:id="rId24"/>
          </v:shape>
        </w:pict>
      </w:r>
      <w:r>
        <w:pict>
          <v:shape type="#_x0000_t75" style="position:absolute;margin-left:226.85pt;margin-top:0pt;width:17.946pt;height:13.4pt;mso-position-horizontal-relative:page;mso-position-vertical-relative:paragraph;z-index:-820">
            <v:imagedata o:title="" r:id="rId25"/>
          </v:shape>
        </w:pict>
      </w:r>
      <w:r>
        <w:pict>
          <v:shape type="#_x0000_t202" style="position:absolute;margin-left:55.525pt;margin-top:-54.9pt;width:513.005pt;height:135.23pt;mso-position-horizontal-relative:page;mso-position-vertical-relative:paragraph;z-index:-8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5" w:hRule="exact"/>
                    </w:trPr>
                    <w:tc>
                      <w:tcPr>
                        <w:tcW w:w="10243" w:type="dxa"/>
                        <w:gridSpan w:val="9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29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1692" w:type="dxa"/>
                        <w:gridSpan w:val="2"/>
                        <w:tcBorders>
                          <w:top w:val="single" w:sz="7" w:space="0" w:color="000000"/>
                          <w:left w:val="single" w:sz="7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44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32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20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8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4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24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44"/>
                          <w:ind w:left="374" w:right="-44"/>
                        </w:pP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1071" w:type="dxa"/>
                        <w:tcBorders>
                          <w:top w:val="nil" w:sz="6" w:space="0" w:color="auto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63"/>
                        </w:pP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45" w:hRule="exact"/>
                    </w:trPr>
                    <w:tc>
                      <w:tcPr>
                        <w:tcW w:w="1071" w:type="dxa"/>
                        <w:tcBorders>
                          <w:top w:val="single" w:sz="7" w:space="0" w:color="000000"/>
                          <w:left w:val="single" w:sz="7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4"/>
                          <w:ind w:left="46"/>
                        </w:pP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MS Gothic" w:hAnsi="MS Gothic" w:eastAsia="MS Gothic" w:ascii="MS Gothic"/>
                            <w:spacing w:val="-60"/>
                            <w:w w:val="100"/>
                            <w:position w:val="0"/>
                            <w:sz w:val="18"/>
                            <w:szCs w:val="18"/>
                          </w:rPr>
                          <w:t>✓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48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298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SB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120"/>
                        </w:pP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140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NRO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166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NRE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172"/>
                        </w:pP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right"/>
                          <w:spacing w:before="59"/>
                          <w:ind w:right="1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7" w:space="0" w:color="000000"/>
                          <w:left w:val="nil" w:sz="6" w:space="0" w:color="auto"/>
                          <w:bottom w:val="nil" w:sz="6" w:space="0" w:color="auto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59"/>
                          <w:ind w:left="134" w:right="-44"/>
                        </w:pP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2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2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301" w:hRule="exact"/>
                    </w:trPr>
                    <w:tc>
                      <w:tcPr>
                        <w:tcW w:w="1071" w:type="dxa"/>
                        <w:tcBorders>
                          <w:top w:val="nil" w:sz="6" w:space="0" w:color="auto"/>
                          <w:left w:val="single" w:sz="7" w:space="0" w:color="000000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7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8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8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8"/>
                            <w:szCs w:val="28"/>
                          </w:rPr>
                          <w:jc w:val="left"/>
                          <w:spacing w:before="4" w:lineRule="exact" w:line="280"/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11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1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20" w:hRule="exact"/>
                    </w:trPr>
                    <w:tc>
                      <w:tcPr>
                        <w:tcW w:w="10243" w:type="dxa"/>
                        <w:gridSpan w:val="9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44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-8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10243" w:type="dxa"/>
                        <w:gridSpan w:val="9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44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7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40"/>
                          <w:ind w:left="29"/>
                        </w:pP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2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-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5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D9D9D9"/>
                            <w:spacing w:val="0"/>
                            <w:w w:val="100"/>
                            <w:sz w:val="24"/>
                            <w:szCs w:val="24"/>
                          </w:rPr>
                          <w:t>|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0243" w:type="dxa"/>
                        <w:gridSpan w:val="9"/>
                        <w:vMerge w:val=""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17.946pt;height:13.4pt">
            <v:imagedata o:title="" r:id="rId2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00"/>
        <w:ind w:left="412"/>
      </w:pPr>
      <w:r>
        <w:pict>
          <v:shape type="#_x0000_t75" style="position:absolute;margin-left:187.9pt;margin-top:6.2325pt;width:17.946pt;height:13.4pt;mso-position-horizontal-relative:page;mso-position-vertical-relative:paragraph;z-index:-817">
            <v:imagedata o:title="" r:id="rId27"/>
          </v:shape>
        </w:pict>
      </w:r>
      <w:r>
        <w:pict>
          <v:shape type="#_x0000_t75" style="position:absolute;margin-left:472.65pt;margin-top:6.2325pt;width:17.946pt;height:13.4pt;mso-position-horizontal-relative:page;mso-position-vertical-relative:paragraph;z-index:-816">
            <v:imagedata o:title="" r:id="rId28"/>
          </v:shape>
        </w:pict>
      </w:r>
      <w:r>
        <w:rPr>
          <w:rFonts w:cs="Arial" w:hAnsi="Arial" w:eastAsia="Arial" w:ascii="Arial"/>
          <w:i/>
          <w:color w:val="2D5294"/>
          <w:spacing w:val="5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i/>
          <w:color w:val="2D5294"/>
          <w:spacing w:val="-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i/>
          <w:color w:val="2D5294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&amp;</w:t>
      </w:r>
      <w:r>
        <w:rPr>
          <w:rFonts w:cs="Arial" w:hAnsi="Arial" w:eastAsia="Arial" w:ascii="Arial"/>
          <w:i/>
          <w:color w:val="2D5294"/>
          <w:spacing w:val="-1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color w:val="2D5294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color w:val="2D5294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color w:val="2D5294"/>
          <w:spacing w:val="1"/>
          <w:w w:val="100"/>
          <w:position w:val="-1"/>
          <w:sz w:val="24"/>
          <w:szCs w:val="24"/>
        </w:rPr>
        <w:t>k</w:t>
      </w:r>
      <w:r>
        <w:rPr>
          <w:rFonts w:cs="MS Gothic" w:hAnsi="MS Gothic" w:eastAsia="MS Gothic" w:ascii="MS Gothic"/>
          <w:color w:val="2D5294"/>
          <w:spacing w:val="0"/>
          <w:w w:val="100"/>
          <w:position w:val="-1"/>
          <w:sz w:val="24"/>
          <w:szCs w:val="24"/>
        </w:rPr>
        <w:t>✓</w:t>
      </w:r>
      <w:r>
        <w:rPr>
          <w:rFonts w:cs="MS Gothic" w:hAnsi="MS Gothic" w:eastAsia="MS Gothic" w:ascii="MS Gothic"/>
          <w:color w:val="2D5294"/>
          <w:spacing w:val="10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38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23"/>
          <w:w w:val="100"/>
          <w:position w:val="-1"/>
          <w:sz w:val="24"/>
          <w:szCs w:val="24"/>
        </w:rPr>
        <w:t>’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1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2D5294"/>
          <w:spacing w:val="-7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2D5294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2D5294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b/>
          <w:color w:val="2D5294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color w:val="2D5294"/>
          <w:spacing w:val="1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-1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23"/>
          <w:w w:val="100"/>
          <w:position w:val="-1"/>
          <w:sz w:val="24"/>
          <w:szCs w:val="24"/>
        </w:rPr>
        <w:t>’</w:t>
      </w:r>
      <w:r>
        <w:rPr>
          <w:rFonts w:cs="Arial" w:hAnsi="Arial" w:eastAsia="Arial" w:ascii="Arial"/>
          <w:i/>
          <w:color w:val="2D5294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427"/>
      </w:pP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2D5294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2D5294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2D5294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i/>
          <w:color w:val="2D5294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2D5294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2D5294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2D5294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2D5294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 w:lineRule="auto" w:line="247"/>
        <w:ind w:left="427" w:right="280" w:hanging="1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4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i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i/>
          <w:spacing w:val="3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412"/>
      </w:pP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k</w:t>
      </w:r>
      <w:r>
        <w:rPr>
          <w:rFonts w:cs="MS Gothic" w:hAnsi="MS Gothic" w:eastAsia="MS Gothic" w:ascii="MS Gothic"/>
          <w:spacing w:val="15"/>
          <w:w w:val="100"/>
          <w:sz w:val="24"/>
          <w:szCs w:val="24"/>
        </w:rPr>
        <w:t>✓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07"/>
      </w:pP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b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4"/>
        <w:ind w:left="773"/>
      </w:pPr>
      <w:r>
        <w:rPr>
          <w:rFonts w:cs="Arial" w:hAnsi="Arial" w:eastAsia="Arial" w:ascii="Arial"/>
          <w:spacing w:val="5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9" w:lineRule="exact" w:line="260"/>
        <w:ind w:left="757"/>
      </w:pP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6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6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4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</w:t>
      </w:r>
      <w:r>
        <w:rPr>
          <w:rFonts w:cs="Arial" w:hAnsi="Arial" w:eastAsia="Arial" w:ascii="Arial"/>
          <w:spacing w:val="4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4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4745" w:right="3951"/>
      </w:pPr>
      <w:r>
        <w:pict>
          <v:group style="position:absolute;margin-left:58.5pt;margin-top:-48.5946pt;width:513.75pt;height:138.75pt;mso-position-horizontal-relative:page;mso-position-vertical-relative:paragraph;z-index:-814" coordorigin="1170,-972" coordsize="10275,2775">
            <v:shape type="#_x0000_t75" style="position:absolute;left:3106;top:-335;width:359;height:268">
              <v:imagedata o:title="" r:id="rId29"/>
            </v:shape>
            <v:shape type="#_x0000_t75" style="position:absolute;left:2995;top:-882;width:356;height:269">
              <v:imagedata o:title="" r:id="rId30"/>
            </v:shape>
            <v:shape type="#_x0000_t75" style="position:absolute;left:2827;top:-603;width:360;height:269">
              <v:imagedata o:title="" r:id="rId31"/>
            </v:shape>
            <v:shape type="#_x0000_t75" style="position:absolute;left:4196;top:-335;width:359;height:268">
              <v:imagedata o:title="" r:id="rId32"/>
            </v:shape>
            <v:shape type="#_x0000_t75" style="position:absolute;left:5883;top:-335;width:359;height:268">
              <v:imagedata o:title="" r:id="rId33"/>
            </v:shape>
            <v:shape type="#_x0000_t75" style="position:absolute;left:7158;top:-335;width:359;height:268">
              <v:imagedata o:title="" r:id="rId34"/>
            </v:shape>
            <v:shape type="#_x0000_t75" style="position:absolute;left:8855;top:-335;width:359;height:268">
              <v:imagedata o:title="" r:id="rId35"/>
            </v:shape>
            <v:shape type="#_x0000_t75" style="position:absolute;left:5883;top:-882;width:359;height:268">
              <v:imagedata o:title="" r:id="rId36"/>
            </v:shape>
            <v:shape type="#_x0000_t75" style="position:absolute;left:1538;top:-603;width:359;height:536">
              <v:imagedata o:title="" r:id="rId37"/>
            </v:shape>
            <v:shape type="#_x0000_t75" style="position:absolute;left:3341;top:296;width:359;height:268">
              <v:imagedata o:title="" r:id="rId38"/>
            </v:shape>
            <v:shape type="#_x0000_t75" style="position:absolute;left:7019;top:296;width:359;height:268">
              <v:imagedata o:title="" r:id="rId39"/>
            </v:shape>
            <v:shape type="#_x0000_t75" style="position:absolute;left:4512;top:944;width:359;height:268">
              <v:imagedata o:title="" r:id="rId40"/>
            </v:shape>
            <v:shape type="#_x0000_t75" style="position:absolute;left:6332;top:944;width:359;height:268">
              <v:imagedata o:title="" r:id="rId41"/>
            </v:shape>
            <v:shape type="#_x0000_t75" style="position:absolute;left:7702;top:944;width:359;height:268">
              <v:imagedata o:title="" r:id="rId42"/>
            </v:shape>
            <v:shape type="#_x0000_t75" style="position:absolute;left:9270;top:944;width:359;height:268">
              <v:imagedata o:title="" r:id="rId43"/>
            </v:shape>
            <v:shape type="#_x0000_t75" style="position:absolute;left:8478;top:-882;width:359;height:268">
              <v:imagedata o:title="" r:id="rId44"/>
            </v:shape>
            <v:shape type="#_x0000_t75" style="position:absolute;left:2433;top:647;width:359;height:268">
              <v:imagedata o:title="" r:id="rId45"/>
            </v:shape>
            <v:shape type="#_x0000_t75" style="position:absolute;left:3209;top:1293;width:359;height:268">
              <v:imagedata o:title="" r:id="rId46"/>
            </v:shape>
            <v:shape type="#_x0000_t75" style="position:absolute;left:1170;top:-972;width:9960;height:2775">
              <v:imagedata o:title="" r:id="rId47"/>
            </v:shape>
            <v:shape type="#_x0000_t75" style="position:absolute;left:11100;top:963;width:345;height:255">
              <v:imagedata o:title="" r:id="rId48"/>
            </v:shape>
            <w10:wrap type="none"/>
          </v:group>
        </w:pict>
      </w:r>
      <w:r>
        <w:rPr>
          <w:rFonts w:cs="Arial" w:hAnsi="Arial" w:eastAsia="Arial" w:ascii="Arial"/>
          <w:color w:val="BDBDBD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color w:val="BDBDBD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BDBDBD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color w:val="BDBDBD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BDBDBD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color w:val="BDBDBD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BDBDBD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color w:val="BDBDBD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color w:val="BDBDBD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color w:val="BDBDBD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color w:val="BDBDBD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BDBDBD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4"/>
        <w:ind w:left="307"/>
      </w:pP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07"/>
        <w:sectPr>
          <w:pgSz w:w="11920" w:h="16860"/>
          <w:pgMar w:top="1520" w:bottom="280" w:left="1000" w:right="440"/>
        </w:sectPr>
      </w:pP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07"/>
      </w:pP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 w:lineRule="exact" w:line="260"/>
        <w:ind w:left="307" w:right="-56"/>
      </w:pP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₹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spacing w:val="5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&gt;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5"/>
        <w:sectPr>
          <w:type w:val="continuous"/>
          <w:pgSz w:w="11920" w:h="16860"/>
          <w:pgMar w:top="1520" w:bottom="280" w:left="1000" w:right="440"/>
          <w:cols w:num="2" w:equalWidth="off">
            <w:col w:w="3188" w:space="543"/>
            <w:col w:w="6749"/>
          </w:cols>
        </w:sectPr>
      </w:pPr>
      <w:r>
        <w:br w:type="column"/>
      </w:r>
      <w:r>
        <w:rPr>
          <w:rFonts w:cs="Arial" w:hAnsi="Arial" w:eastAsia="Arial" w:ascii="Arial"/>
          <w:spacing w:val="5"/>
          <w:w w:val="100"/>
          <w:position w:val="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1</w:t>
      </w:r>
      <w:r>
        <w:rPr>
          <w:rFonts w:cs="Arial" w:hAnsi="Arial" w:eastAsia="Arial" w:ascii="Arial"/>
          <w:spacing w:val="-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</w:t>
      </w:r>
      <w:r>
        <w:rPr>
          <w:rFonts w:cs="Arial" w:hAnsi="Arial" w:eastAsia="Arial" w:ascii="Arial"/>
          <w:spacing w:val="6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1"/>
          <w:sz w:val="24"/>
          <w:szCs w:val="24"/>
        </w:rPr>
        <w:t>1</w:t>
      </w:r>
      <w:r>
        <w:rPr>
          <w:rFonts w:cs="Arial" w:hAnsi="Arial" w:eastAsia="Arial" w:ascii="Arial"/>
          <w:spacing w:val="-5"/>
          <w:w w:val="100"/>
          <w:position w:val="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spacing w:val="1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cs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</w:t>
      </w:r>
      <w:r>
        <w:rPr>
          <w:rFonts w:cs="Arial" w:hAnsi="Arial" w:eastAsia="Arial" w:ascii="Arial"/>
          <w:spacing w:val="53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1"/>
          <w:sz w:val="24"/>
          <w:szCs w:val="24"/>
        </w:rPr>
        <w:t>5</w:t>
      </w:r>
      <w:r>
        <w:rPr>
          <w:rFonts w:cs="Arial" w:hAnsi="Arial" w:eastAsia="Arial" w:ascii="Arial"/>
          <w:spacing w:val="-5"/>
          <w:w w:val="100"/>
          <w:position w:val="1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0</w:t>
      </w:r>
      <w:r>
        <w:rPr>
          <w:rFonts w:cs="Arial" w:hAnsi="Arial" w:eastAsia="Arial" w:ascii="Arial"/>
          <w:spacing w:val="10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cs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</w:t>
      </w:r>
      <w:r>
        <w:rPr>
          <w:rFonts w:cs="Arial" w:hAnsi="Arial" w:eastAsia="Arial" w:ascii="Arial"/>
          <w:spacing w:val="2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10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-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5</w:t>
      </w:r>
      <w:r>
        <w:rPr>
          <w:rFonts w:cs="Arial" w:hAnsi="Arial" w:eastAsia="Arial" w:ascii="Arial"/>
          <w:spacing w:val="-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cs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12"/>
      </w:pP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2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6" w:hRule="exact"/>
        </w:trPr>
        <w:tc>
          <w:tcPr>
            <w:tcW w:w="101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9680" w:val="left"/>
              </w:tabs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color w:val="2B2A29"/>
                <w:spacing w:val="6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5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26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2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2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5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B2A29"/>
                <w:spacing w:val="6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5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-7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2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  <w:t>                                                                     </w:t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  <w:u w:val="single" w:color="BCBCBC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  <w:u w:val="single" w:color="BCBCBC"/>
              </w:rPr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2B2A29"/>
                <w:spacing w:val="5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-8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color w:val="2B2A29"/>
                <w:spacing w:val="-5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4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5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B2A29"/>
                <w:spacing w:val="6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5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-7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-4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  <w:tab/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000000"/>
                <w:spacing w:val="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3140" w:val="left"/>
              </w:tabs>
              <w:jc w:val="left"/>
              <w:spacing w:before="39"/>
              <w:ind w:left="104"/>
            </w:pPr>
            <w:r>
              <w:rPr>
                <w:rFonts w:cs="Arial" w:hAnsi="Arial" w:eastAsia="Arial" w:ascii="Arial"/>
                <w:color w:val="2B2A29"/>
                <w:spacing w:val="-8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13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8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6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  <w:t>  </w:t>
            </w:r>
            <w:r>
              <w:rPr>
                <w:rFonts w:cs="Arial" w:hAnsi="Arial" w:eastAsia="Arial" w:ascii="Arial"/>
                <w:color w:val="2B2A29"/>
                <w:spacing w:val="-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  <w:tab/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  <w:u w:val="single" w:color="BCBCBC"/>
              </w:rPr>
            </w:r>
            <w:r>
              <w:rPr>
                <w:rFonts w:cs="Arial" w:hAnsi="Arial" w:eastAsia="Arial" w:ascii="Arial"/>
                <w:color w:val="2B2A29"/>
                <w:spacing w:val="0"/>
                <w:sz w:val="24"/>
                <w:szCs w:val="24"/>
              </w:rPr>
            </w:r>
            <w:r>
              <w:rPr>
                <w:rFonts w:cs="Arial" w:hAnsi="Arial" w:eastAsia="Arial" w:ascii="Arial"/>
                <w:color w:val="000000"/>
                <w:spacing w:val="0"/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101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color w:val="2B2A29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B2A29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?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cs="Arial" w:hAnsi="Arial" w:eastAsia="Arial" w:ascii="Arial"/>
                <w:color w:val="2B2A29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color w:val="2B2A29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4"/>
            </w:pPr>
            <w:r>
              <w:rPr>
                <w:rFonts w:cs="Arial" w:hAnsi="Arial" w:eastAsia="Arial" w:ascii="Arial"/>
                <w:color w:val="2B2A29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s,</w:t>
            </w:r>
            <w:r>
              <w:rPr>
                <w:rFonts w:cs="Arial" w:hAnsi="Arial" w:eastAsia="Arial" w:ascii="Arial"/>
                <w:color w:val="2B2A29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B2A29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" w:lineRule="exact" w:line="260"/>
              <w:ind w:left="104"/>
            </w:pP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1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position w:val="-1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3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22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3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B2A29"/>
                <w:spacing w:val="-6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position w:val="-1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1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position w:val="-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  <w:tr>
        <w:trPr>
          <w:trHeight w:val="345" w:hRule="exact"/>
        </w:trPr>
        <w:tc>
          <w:tcPr>
            <w:tcW w:w="3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4"/>
            </w:pPr>
            <w:r>
              <w:rPr>
                <w:rFonts w:cs="Arial" w:hAnsi="Arial" w:eastAsia="Arial" w:ascii="Arial"/>
                <w:color w:val="2B2A29"/>
                <w:spacing w:val="-1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4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color w:val="2B2A29"/>
                <w:spacing w:val="5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B2A29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B2A29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05"/>
            </w:pPr>
            <w:r>
              <w:rPr>
                <w:rFonts w:cs="Arial" w:hAnsi="Arial" w:eastAsia="Arial" w:ascii="Arial"/>
                <w:color w:val="2B2A29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B2A29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B2A29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B2A29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B2A29"/>
                <w:spacing w:val="-1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B2A29"/>
                <w:spacing w:val="-1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B2A29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B2A29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30" w:hRule="exact"/>
        </w:trPr>
        <w:tc>
          <w:tcPr>
            <w:tcW w:w="3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45" w:hRule="exact"/>
        </w:trPr>
        <w:tc>
          <w:tcPr>
            <w:tcW w:w="3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3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39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8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11920" w:h="16860"/>
          <w:pgMar w:top="1520" w:bottom="280" w:left="1000" w:right="440"/>
        </w:sectPr>
      </w:pPr>
    </w:p>
    <w:p>
      <w:pPr>
        <w:rPr>
          <w:rFonts w:cs="Arial" w:hAnsi="Arial" w:eastAsia="Arial" w:ascii="Arial"/>
          <w:sz w:val="24"/>
          <w:szCs w:val="24"/>
        </w:rPr>
        <w:jc w:val="left"/>
        <w:spacing w:before="35"/>
        <w:ind w:left="107"/>
      </w:pP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7"/>
          <w:sz w:val="17"/>
          <w:szCs w:val="17"/>
        </w:rPr>
        <w:t>@</w:t>
      </w:r>
      <w:r>
        <w:rPr>
          <w:rFonts w:cs="Arial" w:hAnsi="Arial" w:eastAsia="Arial" w:ascii="Arial"/>
          <w:b/>
          <w:spacing w:val="-7"/>
          <w:w w:val="100"/>
          <w:position w:val="7"/>
          <w:sz w:val="17"/>
          <w:szCs w:val="17"/>
        </w:rPr>
        <w:t> </w:t>
      </w:r>
      <w:r>
        <w:rPr>
          <w:rFonts w:cs="Arial" w:hAnsi="Arial" w:eastAsia="Arial" w:ascii="Arial"/>
          <w:b/>
          <w:spacing w:val="-5"/>
          <w:w w:val="100"/>
          <w:position w:val="0"/>
          <w:sz w:val="24"/>
          <w:szCs w:val="24"/>
        </w:rPr>
        <w:t>(</w:t>
      </w:r>
      <w:r>
        <w:rPr>
          <w:rFonts w:cs="Arial" w:hAnsi="Arial" w:eastAsia="Arial" w:ascii="Arial"/>
          <w:color w:val="272422"/>
          <w:spacing w:val="5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272422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se</w:t>
      </w:r>
      <w:r>
        <w:rPr>
          <w:rFonts w:cs="Arial" w:hAnsi="Arial" w:eastAsia="Arial" w:ascii="Arial"/>
          <w:color w:val="272422"/>
          <w:spacing w:val="12"/>
          <w:w w:val="100"/>
          <w:position w:val="0"/>
          <w:sz w:val="24"/>
          <w:szCs w:val="24"/>
        </w:rPr>
        <w:t> </w:t>
      </w:r>
      <w:r>
        <w:rPr>
          <w:rFonts w:cs="MS Gothic" w:hAnsi="MS Gothic" w:eastAsia="MS Gothic" w:ascii="MS Gothic"/>
          <w:color w:val="000000"/>
          <w:spacing w:val="15"/>
          <w:w w:val="100"/>
          <w:position w:val="0"/>
          <w:sz w:val="24"/>
          <w:szCs w:val="24"/>
        </w:rPr>
        <w:t>✓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72422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72422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color w:val="272422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72422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272422"/>
          <w:spacing w:val="-13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72422"/>
          <w:spacing w:val="1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p</w:t>
      </w:r>
      <w:r>
        <w:rPr>
          <w:rFonts w:cs="Arial" w:hAnsi="Arial" w:eastAsia="Arial" w:ascii="Arial"/>
          <w:color w:val="272422"/>
          <w:spacing w:val="-7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color w:val="272422"/>
          <w:spacing w:val="6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72422"/>
          <w:spacing w:val="-13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color w:val="272422"/>
          <w:spacing w:val="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color w:val="272422"/>
          <w:spacing w:val="-8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color w:val="272422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color w:val="272422"/>
          <w:spacing w:val="-8"/>
          <w:w w:val="100"/>
          <w:position w:val="0"/>
          <w:sz w:val="24"/>
          <w:szCs w:val="24"/>
        </w:rPr>
        <w:t>w</w:t>
      </w:r>
      <w:r>
        <w:rPr>
          <w:rFonts w:cs="Arial" w:hAnsi="Arial" w:eastAsia="Arial" w:ascii="Arial"/>
          <w:color w:val="272422"/>
          <w:spacing w:val="0"/>
          <w:w w:val="100"/>
          <w:position w:val="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768"/>
      </w:pPr>
      <w:r>
        <w:pict>
          <v:group style="position:absolute;margin-left:59.0246pt;margin-top:93.3746pt;width:503.651pt;height:90.2507pt;mso-position-horizontal-relative:page;mso-position-vertical-relative:page;z-index:-812" coordorigin="1180,1867" coordsize="10073,1805">
            <v:shape type="#_x0000_t75" style="position:absolute;left:1563;top:1964;width:360;height:269">
              <v:imagedata o:title="" r:id="rId49"/>
            </v:shape>
            <v:shape style="position:absolute;left:1188;top:1875;width:10026;height:653" coordorigin="1188,1875" coordsize="10026,653" path="m1188,2528l11214,2528,11214,1875,1188,1875,1188,2528xe" filled="f" stroked="t" strokeweight="0.75075pt" strokecolor="#000000">
              <v:path arrowok="t"/>
            </v:shape>
            <v:shape type="#_x0000_t75" style="position:absolute;left:1200;top:1875;width:10005;height:645">
              <v:imagedata o:title="" r:id="rId50"/>
            </v:shape>
            <v:shape type="#_x0000_t75" style="position:absolute;left:1337;top:2528;width:370;height:325">
              <v:imagedata o:title="" r:id="rId51"/>
            </v:shape>
            <v:shape style="position:absolute;left:1207;top:2564;width:10039;height:1101" coordorigin="1207,2564" coordsize="10039,1101" path="m1207,3665l11246,3665,11246,2564,1207,2564,1207,3665xe" filled="f" stroked="t" strokeweight="0.75075pt" strokecolor="#000000">
              <v:path arrowok="t"/>
            </v:shape>
            <v:shape type="#_x0000_t75" style="position:absolute;left:1215;top:2565;width:10020;height:1095">
              <v:imagedata o:title="" r:id="rId52"/>
            </v:shape>
            <w10:wrap type="none"/>
          </v:group>
        </w:pict>
      </w: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sh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i/>
          <w:color w:val="006EC0"/>
          <w:spacing w:val="5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i/>
          <w:color w:val="006EC0"/>
          <w:spacing w:val="11"/>
          <w:w w:val="100"/>
          <w:sz w:val="24"/>
          <w:szCs w:val="24"/>
        </w:rPr>
        <w:t> </w:t>
      </w:r>
      <w:r>
        <w:rPr>
          <w:rFonts w:cs="MS Gothic" w:hAnsi="MS Gothic" w:eastAsia="MS Gothic" w:ascii="MS Gothic"/>
          <w:color w:val="006EC0"/>
          <w:spacing w:val="0"/>
          <w:w w:val="100"/>
          <w:sz w:val="24"/>
          <w:szCs w:val="24"/>
        </w:rPr>
        <w:t>✓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006EC0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38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sh</w:t>
      </w:r>
      <w:r>
        <w:rPr>
          <w:rFonts w:cs="Arial" w:hAnsi="Arial" w:eastAsia="Arial" w:ascii="Arial"/>
          <w:i/>
          <w:color w:val="006EC0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17"/>
      </w:pP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006EC0"/>
          <w:spacing w:val="7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-6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color w:val="006EC0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617" w:right="465" w:firstLine="60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sh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8" w:lineRule="exact" w:line="260"/>
        <w:ind w:left="617"/>
      </w:pP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07"/>
      </w:pP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@</w:t>
      </w:r>
      <w:r>
        <w:rPr>
          <w:rFonts w:cs="Arial" w:hAnsi="Arial" w:eastAsia="Arial" w:ascii="Arial"/>
          <w:i/>
          <w:color w:val="006EC0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G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006EC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color w:val="006EC0"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color w:val="006EC0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-38"/>
          <w:w w:val="100"/>
          <w:sz w:val="24"/>
          <w:szCs w:val="24"/>
        </w:rPr>
        <w:t>w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color w:val="006EC0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i/>
          <w:color w:val="006EC0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-2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006EC0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color w:val="006EC0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color w:val="006EC0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color w:val="006EC0"/>
          <w:spacing w:val="10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color w:val="006EC0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color w:val="006EC0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color w:val="006EC0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2"/>
      </w:pP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7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392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"/>
        <w:ind w:left="407"/>
      </w:pP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i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6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8" w:lineRule="exact" w:line="260"/>
        <w:ind w:left="407" w:right="1024" w:hanging="15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tbl>
      <w:tblPr>
        <w:tblW w:w="0" w:type="auto"/>
        <w:tblLook w:val="01E0"/>
        <w:jc w:val="left"/>
        <w:tblInd w:w="3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5" w:hRule="exact"/>
        </w:trPr>
        <w:tc>
          <w:tcPr>
            <w:tcW w:w="7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6"/>
              <w:ind w:left="40"/>
            </w:pPr>
            <w:r>
              <w:rPr>
                <w:rFonts w:cs="Arial" w:hAnsi="Arial" w:eastAsia="Arial" w:ascii="Arial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                             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                             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6"/>
              <w:ind w:left="8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</w:p>
        </w:tc>
      </w:tr>
      <w:tr>
        <w:trPr>
          <w:trHeight w:val="300" w:hRule="exact"/>
        </w:trPr>
        <w:tc>
          <w:tcPr>
            <w:tcW w:w="77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7560" w:val="left"/>
              </w:tabs>
              <w:jc w:val="left"/>
              <w:spacing w:lineRule="exact" w:line="240"/>
              <w:ind w:left="55"/>
            </w:pPr>
            <w:r>
              <w:rPr>
                <w:rFonts w:cs="Arial" w:hAnsi="Arial" w:eastAsia="Arial" w:ascii="Arial"/>
                <w:sz w:val="24"/>
                <w:szCs w:val="24"/>
              </w:rPr>
            </w:r>
            <w:r>
              <w:rPr>
                <w:rFonts w:cs="Arial" w:hAnsi="Arial" w:eastAsia="Arial" w:ascii="Arial"/>
                <w:sz w:val="24"/>
                <w:szCs w:val="24"/>
                <w:u w:val="single" w:color="000000"/>
              </w:rPr>
              <w:t> </w:t>
            </w:r>
            <w:r>
              <w:rPr>
                <w:rFonts w:cs="Arial" w:hAnsi="Arial" w:eastAsia="Arial" w:ascii="Arial"/>
                <w:sz w:val="24"/>
                <w:szCs w:val="24"/>
                <w:u w:val="single" w:color="000000"/>
              </w:rPr>
              <w:tab/>
            </w:r>
            <w:r>
              <w:rPr>
                <w:rFonts w:cs="Arial" w:hAnsi="Arial" w:eastAsia="Arial" w:ascii="Arial"/>
                <w:sz w:val="24"/>
                <w:szCs w:val="24"/>
                <w:u w:val="single" w:color="000000"/>
              </w:rPr>
            </w:r>
            <w:r>
              <w:rPr>
                <w:rFonts w:cs="Arial" w:hAnsi="Arial" w:eastAsia="Arial" w:ascii="Arial"/>
                <w:sz w:val="24"/>
                <w:szCs w:val="24"/>
              </w:rPr>
            </w:r>
          </w:p>
        </w:tc>
        <w:tc>
          <w:tcPr>
            <w:tcW w:w="10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35"/>
            </w:pP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4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96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96"/>
            </w:pP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40"/>
        <w:ind w:left="407" w:right="223"/>
      </w:pP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3" w:lineRule="exact" w:line="260"/>
        <w:ind w:left="407" w:right="198"/>
      </w:pP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66"/>
        <w:ind w:left="392" w:right="263"/>
      </w:pPr>
      <w:r>
        <w:rPr>
          <w:rFonts w:cs="Arial" w:hAnsi="Arial" w:eastAsia="Arial" w:ascii="Arial"/>
          <w:spacing w:val="-2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10"/>
        <w:ind w:left="407" w:right="210"/>
      </w:pPr>
      <w:r>
        <w:pict>
          <v:shape type="#_x0000_t75" style="position:absolute;margin-left:408.05pt;margin-top:216.002pt;width:17.707pt;height:13.4pt;mso-position-horizontal-relative:page;mso-position-vertical-relative:paragraph;z-index:-811">
            <v:imagedata o:title="" r:id="rId53"/>
          </v:shape>
        </w:pict>
      </w:r>
      <w:r>
        <w:pict>
          <v:shape type="#_x0000_t75" style="position:absolute;margin-left:72pt;margin-top:57.1021pt;width:480.75pt;height:51pt;mso-position-horizontal-relative:page;mso-position-vertical-relative:paragraph;z-index:-809">
            <v:imagedata o:title="" r:id="rId54"/>
          </v:shape>
        </w:pict>
      </w:r>
      <w:r>
        <w:rPr>
          <w:rFonts w:cs="Arial" w:hAnsi="Arial" w:eastAsia="Arial" w:ascii="Arial"/>
          <w:sz w:val="24"/>
          <w:szCs w:val="24"/>
        </w:rPr>
      </w:r>
      <w:r>
        <w:rPr>
          <w:rFonts w:cs="Arial" w:hAnsi="Arial" w:eastAsia="Arial" w:ascii="Arial"/>
          <w:sz w:val="24"/>
          <w:szCs w:val="24"/>
          <w:u w:val="single" w:color="000000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12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2"/>
          <w:sz w:val="24"/>
          <w:szCs w:val="24"/>
        </w:rPr>
      </w:r>
      <w:r>
        <w:rPr>
          <w:rFonts w:cs="Arial" w:hAnsi="Arial" w:eastAsia="Arial" w:ascii="Arial"/>
          <w:spacing w:val="0"/>
          <w:sz w:val="24"/>
          <w:szCs w:val="24"/>
        </w:rPr>
        <w:t>   </w:t>
      </w:r>
      <w:r>
        <w:rPr>
          <w:rFonts w:cs="Arial" w:hAnsi="Arial" w:eastAsia="Arial" w:ascii="Arial"/>
          <w:spacing w:val="4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8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"/>
          <w:szCs w:val="1"/>
        </w:rPr>
        <w:jc w:val="left"/>
        <w:spacing w:before="3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4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3" w:hRule="exact"/>
        </w:trPr>
        <w:tc>
          <w:tcPr>
            <w:tcW w:w="743" w:type="dxa"/>
            <w:vMerge w:val="restart"/>
            <w:tcBorders>
              <w:top w:val="single" w:sz="6" w:space="0" w:color="272422"/>
              <w:left w:val="single" w:sz="6" w:space="0" w:color="272422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41"/>
              <w:ind w:left="137" w:right="-61"/>
            </w:pP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  <w:p>
            <w:pPr>
              <w:rPr>
                <w:sz w:val="17"/>
                <w:szCs w:val="17"/>
              </w:rPr>
              <w:jc w:val="left"/>
              <w:spacing w:before="4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37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3643" w:type="dxa"/>
            <w:tcBorders>
              <w:top w:val="single" w:sz="6" w:space="0" w:color="272422"/>
              <w:left w:val="nil" w:sz="6" w:space="0" w:color="auto"/>
              <w:bottom w:val="single" w:sz="7" w:space="0" w:color="BCBCBC"/>
              <w:right w:val="single" w:sz="6" w:space="0" w:color="272422"/>
            </w:tcBorders>
          </w:tcPr>
          <w:p>
            <w:pPr>
              <w:rPr>
                <w:sz w:val="28"/>
                <w:szCs w:val="28"/>
              </w:rPr>
              <w:jc w:val="left"/>
              <w:spacing w:before="7" w:lineRule="exact" w:line="280"/>
            </w:pPr>
            <w:r>
              <w:rPr>
                <w:sz w:val="28"/>
                <w:szCs w:val="28"/>
              </w:rPr>
            </w:r>
          </w:p>
        </w:tc>
        <w:tc>
          <w:tcPr>
            <w:tcW w:w="5248" w:type="dxa"/>
            <w:vMerge w:val="restart"/>
            <w:tcBorders>
              <w:top w:val="single" w:sz="6" w:space="0" w:color="272422"/>
              <w:left w:val="single" w:sz="6" w:space="0" w:color="272422"/>
              <w:right w:val="single" w:sz="6" w:space="0" w:color="272422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7"/>
                <w:szCs w:val="17"/>
              </w:rPr>
              <w:jc w:val="left"/>
              <w:ind w:left="168"/>
            </w:pPr>
            <w:r>
              <w:rPr>
                <w:rFonts w:cs="Arial" w:hAnsi="Arial" w:eastAsia="Arial" w:ascii="Arial"/>
                <w:spacing w:val="5"/>
                <w:w w:val="100"/>
                <w:position w:val="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3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7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3"/>
                <w:w w:val="100"/>
                <w:position w:val="1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5"/>
                <w:w w:val="100"/>
                <w:position w:val="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5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7"/>
                <w:w w:val="100"/>
                <w:position w:val="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position w:val="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6"/>
                <w:w w:val="100"/>
                <w:position w:val="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4"/>
                <w:w w:val="100"/>
                <w:position w:val="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position w:val="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3"/>
                <w:w w:val="100"/>
                <w:position w:val="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position w:val="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5"/>
                <w:w w:val="103"/>
                <w:position w:val="0"/>
                <w:sz w:val="17"/>
                <w:szCs w:val="17"/>
              </w:rPr>
              <w:t>(</w:t>
            </w:r>
            <w:r>
              <w:rPr>
                <w:rFonts w:cs="Arial" w:hAnsi="Arial" w:eastAsia="Arial" w:ascii="Arial"/>
                <w:spacing w:val="-5"/>
                <w:w w:val="103"/>
                <w:position w:val="0"/>
                <w:sz w:val="17"/>
                <w:szCs w:val="17"/>
              </w:rPr>
              <w:t>S</w:t>
            </w:r>
            <w:r>
              <w:rPr>
                <w:rFonts w:cs="Arial" w:hAnsi="Arial" w:eastAsia="Arial" w:ascii="Arial"/>
                <w:spacing w:val="0"/>
                <w:w w:val="103"/>
                <w:position w:val="0"/>
                <w:sz w:val="17"/>
                <w:szCs w:val="17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17"/>
                <w:szCs w:val="17"/>
              </w:rPr>
            </w:r>
          </w:p>
        </w:tc>
      </w:tr>
      <w:tr>
        <w:trPr>
          <w:trHeight w:val="737" w:hRule="exact"/>
        </w:trPr>
        <w:tc>
          <w:tcPr>
            <w:tcW w:w="743" w:type="dxa"/>
            <w:vMerge w:val=""/>
            <w:tcBorders>
              <w:left w:val="single" w:sz="6" w:space="0" w:color="272422"/>
              <w:bottom w:val="single" w:sz="6" w:space="0" w:color="272422"/>
              <w:right w:val="nil" w:sz="6" w:space="0" w:color="auto"/>
            </w:tcBorders>
          </w:tcPr>
          <w:p/>
        </w:tc>
        <w:tc>
          <w:tcPr>
            <w:tcW w:w="3643" w:type="dxa"/>
            <w:tcBorders>
              <w:top w:val="single" w:sz="7" w:space="0" w:color="BCBCBC"/>
              <w:left w:val="nil" w:sz="6" w:space="0" w:color="auto"/>
              <w:bottom w:val="single" w:sz="6" w:space="0" w:color="272422"/>
              <w:right w:val="single" w:sz="6" w:space="0" w:color="272422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</w:tc>
        <w:tc>
          <w:tcPr>
            <w:tcW w:w="5248" w:type="dxa"/>
            <w:vMerge w:val=""/>
            <w:tcBorders>
              <w:left w:val="single" w:sz="6" w:space="0" w:color="272422"/>
              <w:bottom w:val="single" w:sz="6" w:space="0" w:color="272422"/>
              <w:right w:val="single" w:sz="6" w:space="0" w:color="272422"/>
            </w:tcBorders>
          </w:tcPr>
          <w:p/>
        </w:tc>
      </w:tr>
    </w:tbl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392" w:right="7820"/>
      </w:pPr>
      <w:r>
        <w:pict>
          <v:shape type="#_x0000_t75" style="position:absolute;margin-left:70.9pt;margin-top:118.116pt;width:17.946pt;height:13.4pt;mso-position-horizontal-relative:page;mso-position-vertical-relative:paragraph;z-index:-810">
            <v:imagedata o:title="" r:id="rId55"/>
          </v:shape>
        </w:pic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5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7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86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83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59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59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9"/>
              <w:ind w:left="161"/>
            </w:pP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3" w:lineRule="exact" w:line="260"/>
              <w:ind w:left="161" w:right="274"/>
            </w:pP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2D5294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3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69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4"/>
              <w:ind w:left="161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color w:val="2D5294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OR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15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61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"/>
              <w:ind w:left="40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color w:val="2D5294"/>
                <w:spacing w:val="-25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00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61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"/>
              <w:ind w:left="161"/>
            </w:pP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’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Arial" w:hAnsi="Arial" w:eastAsia="Arial" w:ascii="Arial"/>
                <w:color w:val="2D5294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"/>
              <w:ind w:left="161"/>
            </w:pP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’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56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5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color w:val="2D5294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5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59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s)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color w:val="2D5294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2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color w:val="2D529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-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3" w:hRule="exact"/>
        </w:trPr>
        <w:tc>
          <w:tcPr>
            <w:tcW w:w="2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0"/>
                <w:szCs w:val="20"/>
              </w:rPr>
              <w:jc w:val="left"/>
              <w:spacing w:before="46"/>
              <w:ind w:left="40"/>
            </w:pPr>
            <w:r>
              <w:rPr>
                <w:rFonts w:cs="Wingdings" w:hAnsi="Wingdings" w:eastAsia="Wingdings" w:ascii="Wingdings"/>
                <w:color w:val="2D5294"/>
                <w:spacing w:val="0"/>
                <w:w w:val="100"/>
                <w:sz w:val="20"/>
                <w:szCs w:val="20"/>
              </w:rPr>
            </w:r>
            <w:r>
              <w:rPr>
                <w:rFonts w:cs="Wingdings" w:hAnsi="Wingdings" w:eastAsia="Wingdings" w:ascii="Wingdings"/>
                <w:color w:val="00000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6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61"/>
            </w:pP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-15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color w:val="2D5294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color w:val="2D5294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color w:val="2D5294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color w:val="2D5294"/>
                <w:spacing w:val="-7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color w:val="2D5294"/>
                <w:spacing w:val="-1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color w:val="2D5294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2D5294"/>
                <w:spacing w:val="-8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color w:val="2D5294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color w:val="2D5294"/>
                <w:spacing w:val="6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color w:val="2D5294"/>
                <w:spacing w:val="-5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color w:val="2D5294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9"/>
        <w:ind w:left="257"/>
      </w:pP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*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-6"/>
          <w:w w:val="100"/>
          <w:sz w:val="20"/>
          <w:szCs w:val="20"/>
          <w:u w:val="thick" w:color="000000"/>
        </w:rPr>
        <w:t>N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-5"/>
          <w:w w:val="100"/>
          <w:sz w:val="20"/>
          <w:szCs w:val="20"/>
          <w:u w:val="thick" w:color="000000"/>
        </w:rPr>
        <w:t>t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3"/>
          <w:w w:val="100"/>
          <w:sz w:val="20"/>
          <w:szCs w:val="20"/>
          <w:u w:val="thick" w:color="000000"/>
        </w:rPr>
        <w:t>e</w:t>
      </w:r>
      <w:r>
        <w:rPr>
          <w:rFonts w:cs="Arial" w:hAnsi="Arial" w:eastAsia="Arial" w:ascii="Arial"/>
          <w:b/>
          <w:spacing w:val="13"/>
          <w:w w:val="100"/>
          <w:sz w:val="20"/>
          <w:szCs w:val="20"/>
          <w:u w:val="thick" w:color="000000"/>
        </w:rPr>
      </w:r>
      <w:r>
        <w:rPr>
          <w:rFonts w:cs="Arial" w:hAnsi="Arial" w:eastAsia="Arial" w:ascii="Arial"/>
          <w:b/>
          <w:spacing w:val="13"/>
          <w:w w:val="100"/>
          <w:sz w:val="20"/>
          <w:szCs w:val="20"/>
        </w:rPr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0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</w:rPr>
        <w:t>v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q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20"/>
          <w:w w:val="100"/>
          <w:sz w:val="18"/>
          <w:szCs w:val="18"/>
        </w:rPr>
        <w:t>F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-4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p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b/>
          <w:spacing w:val="-1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10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978"/>
        <w:sectPr>
          <w:pgSz w:w="11920" w:h="16860"/>
          <w:pgMar w:top="1380" w:bottom="280" w:left="1020" w:right="440"/>
        </w:sectPr>
      </w:pPr>
      <w:r>
        <w:rPr>
          <w:rFonts w:cs="Arial" w:hAnsi="Arial" w:eastAsia="Arial" w:ascii="Arial"/>
          <w:b/>
          <w:sz w:val="18"/>
          <w:szCs w:val="18"/>
        </w:rPr>
        <w:t>S</w:t>
      </w:r>
      <w:r>
        <w:rPr>
          <w:rFonts w:cs="Arial" w:hAnsi="Arial" w:eastAsia="Arial" w:ascii="Arial"/>
          <w:b/>
          <w:spacing w:val="-15"/>
          <w:sz w:val="18"/>
          <w:szCs w:val="18"/>
        </w:rPr>
        <w:t>E</w:t>
      </w:r>
      <w:r>
        <w:rPr>
          <w:rFonts w:cs="Arial" w:hAnsi="Arial" w:eastAsia="Arial" w:ascii="Arial"/>
          <w:b/>
          <w:spacing w:val="-10"/>
          <w:sz w:val="18"/>
          <w:szCs w:val="18"/>
        </w:rPr>
        <w:t>B</w:t>
      </w:r>
      <w:r>
        <w:rPr>
          <w:rFonts w:cs="Arial" w:hAnsi="Arial" w:eastAsia="Arial" w:ascii="Arial"/>
          <w:b/>
          <w:spacing w:val="-5"/>
          <w:sz w:val="18"/>
          <w:szCs w:val="18"/>
        </w:rPr>
        <w:t>I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0"/>
          <w:sz w:val="18"/>
          <w:szCs w:val="18"/>
        </w:rPr>
        <w:t>H</w:t>
      </w:r>
      <w:r>
        <w:rPr>
          <w:rFonts w:cs="Arial" w:hAnsi="Arial" w:eastAsia="Arial" w:ascii="Arial"/>
          <w:b/>
          <w:spacing w:val="-3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sz w:val="18"/>
          <w:szCs w:val="18"/>
        </w:rPr>
        <w:t>O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15"/>
          <w:sz w:val="18"/>
          <w:szCs w:val="18"/>
        </w:rPr>
        <w:t>M</w:t>
      </w:r>
      <w:r>
        <w:rPr>
          <w:rFonts w:cs="Arial" w:hAnsi="Arial" w:eastAsia="Arial" w:ascii="Arial"/>
          <w:b/>
          <w:spacing w:val="1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sz w:val="18"/>
          <w:szCs w:val="18"/>
        </w:rPr>
        <w:t>R</w:t>
      </w:r>
      <w:r>
        <w:rPr>
          <w:rFonts w:cs="Arial" w:hAnsi="Arial" w:eastAsia="Arial" w:ascii="Arial"/>
          <w:b/>
          <w:spacing w:val="15"/>
          <w:sz w:val="18"/>
          <w:szCs w:val="18"/>
        </w:rPr>
        <w:t>S</w:t>
      </w:r>
      <w:r>
        <w:rPr>
          <w:rFonts w:cs="Arial" w:hAnsi="Arial" w:eastAsia="Arial" w:ascii="Arial"/>
          <w:b/>
          <w:spacing w:val="5"/>
          <w:sz w:val="18"/>
          <w:szCs w:val="18"/>
        </w:rPr>
        <w:t>D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15"/>
          <w:sz w:val="18"/>
          <w:szCs w:val="18"/>
        </w:rPr>
        <w:t>M</w:t>
      </w:r>
      <w:r>
        <w:rPr>
          <w:rFonts w:cs="Arial" w:hAnsi="Arial" w:eastAsia="Arial" w:ascii="Arial"/>
          <w:b/>
          <w:spacing w:val="1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sz w:val="18"/>
          <w:szCs w:val="18"/>
        </w:rPr>
        <w:t>R</w:t>
      </w:r>
      <w:r>
        <w:rPr>
          <w:rFonts w:cs="Arial" w:hAnsi="Arial" w:eastAsia="Arial" w:ascii="Arial"/>
          <w:b/>
          <w:spacing w:val="15"/>
          <w:sz w:val="18"/>
          <w:szCs w:val="18"/>
        </w:rPr>
        <w:t>S</w:t>
      </w:r>
      <w:r>
        <w:rPr>
          <w:rFonts w:cs="Arial" w:hAnsi="Arial" w:eastAsia="Arial" w:ascii="Arial"/>
          <w:b/>
          <w:spacing w:val="5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sz w:val="18"/>
          <w:szCs w:val="18"/>
        </w:rPr>
        <w:t>_</w:t>
      </w:r>
      <w:r>
        <w:rPr>
          <w:rFonts w:cs="Arial" w:hAnsi="Arial" w:eastAsia="Arial" w:ascii="Arial"/>
          <w:b/>
          <w:spacing w:val="-3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sz w:val="18"/>
          <w:szCs w:val="18"/>
        </w:rPr>
        <w:t>R</w:t>
      </w:r>
      <w:r>
        <w:rPr>
          <w:rFonts w:cs="Arial" w:hAnsi="Arial" w:eastAsia="Arial" w:ascii="Arial"/>
          <w:b/>
          <w:spacing w:val="-3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sz w:val="18"/>
          <w:szCs w:val="18"/>
        </w:rPr>
        <w:t>T</w:t>
      </w:r>
      <w:r>
        <w:rPr>
          <w:rFonts w:cs="Arial" w:hAnsi="Arial" w:eastAsia="Arial" w:ascii="Arial"/>
          <w:b/>
          <w:spacing w:val="5"/>
          <w:sz w:val="18"/>
          <w:szCs w:val="18"/>
        </w:rPr>
        <w:t>A</w:t>
      </w:r>
      <w:r>
        <w:rPr>
          <w:rFonts w:cs="Arial" w:hAnsi="Arial" w:eastAsia="Arial" w:ascii="Arial"/>
          <w:b/>
          <w:spacing w:val="15"/>
          <w:sz w:val="18"/>
          <w:szCs w:val="18"/>
        </w:rPr>
        <w:t>M</w:t>
      </w:r>
      <w:r>
        <w:rPr>
          <w:rFonts w:cs="Arial" w:hAnsi="Arial" w:eastAsia="Arial" w:ascii="Arial"/>
          <w:b/>
          <w:spacing w:val="5"/>
          <w:sz w:val="18"/>
          <w:szCs w:val="18"/>
        </w:rPr>
        <w:t>B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15"/>
          <w:sz w:val="18"/>
          <w:szCs w:val="18"/>
        </w:rPr>
        <w:t>P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5"/>
          <w:sz w:val="18"/>
          <w:szCs w:val="18"/>
        </w:rPr>
        <w:t>C</w:t>
      </w:r>
      <w:r>
        <w:rPr>
          <w:rFonts w:cs="Arial" w:hAnsi="Arial" w:eastAsia="Arial" w:ascii="Arial"/>
          <w:b/>
          <w:spacing w:val="1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sz w:val="18"/>
          <w:szCs w:val="18"/>
        </w:rPr>
        <w:t>R</w:t>
      </w:r>
      <w:r>
        <w:rPr>
          <w:rFonts w:cs="Arial" w:hAnsi="Arial" w:eastAsia="Arial" w:ascii="Arial"/>
          <w:b/>
          <w:spacing w:val="10"/>
          <w:sz w:val="18"/>
          <w:szCs w:val="18"/>
        </w:rPr>
        <w:t>/</w:t>
      </w:r>
      <w:r>
        <w:rPr>
          <w:rFonts w:cs="Arial" w:hAnsi="Arial" w:eastAsia="Arial" w:ascii="Arial"/>
          <w:b/>
          <w:spacing w:val="5"/>
          <w:sz w:val="18"/>
          <w:szCs w:val="18"/>
        </w:rPr>
        <w:t>2</w:t>
      </w:r>
      <w:r>
        <w:rPr>
          <w:rFonts w:cs="Arial" w:hAnsi="Arial" w:eastAsia="Arial" w:ascii="Arial"/>
          <w:b/>
          <w:spacing w:val="5"/>
          <w:sz w:val="18"/>
          <w:szCs w:val="18"/>
        </w:rPr>
        <w:t>0</w:t>
      </w:r>
      <w:r>
        <w:rPr>
          <w:rFonts w:cs="Arial" w:hAnsi="Arial" w:eastAsia="Arial" w:ascii="Arial"/>
          <w:b/>
          <w:spacing w:val="0"/>
          <w:sz w:val="18"/>
          <w:szCs w:val="18"/>
        </w:rPr>
        <w:t>2</w:t>
      </w:r>
      <w:r>
        <w:rPr>
          <w:rFonts w:cs="Arial" w:hAnsi="Arial" w:eastAsia="Arial" w:ascii="Arial"/>
          <w:b/>
          <w:spacing w:val="-3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/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8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J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5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,</w:t>
      </w:r>
      <w:r>
        <w:rPr>
          <w:rFonts w:cs="Arial" w:hAnsi="Arial" w:eastAsia="Arial" w:ascii="Arial"/>
          <w:b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0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b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10"/>
          <w:w w:val="100"/>
          <w:sz w:val="18"/>
          <w:szCs w:val="18"/>
        </w:rPr>
        <w:t>w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l</w:t>
      </w:r>
      <w:r>
        <w:rPr>
          <w:rFonts w:cs="Arial" w:hAnsi="Arial" w:eastAsia="Arial" w:ascii="Arial"/>
          <w:b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n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o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b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q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u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i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r</w:t>
      </w:r>
      <w:r>
        <w:rPr>
          <w:rFonts w:cs="Arial" w:hAnsi="Arial" w:eastAsia="Arial" w:ascii="Arial"/>
          <w:b/>
          <w:spacing w:val="5"/>
          <w:w w:val="100"/>
          <w:sz w:val="18"/>
          <w:szCs w:val="18"/>
        </w:rPr>
        <w:t>e</w:t>
      </w:r>
      <w:r>
        <w:rPr>
          <w:rFonts w:cs="Arial" w:hAnsi="Arial" w:eastAsia="Arial" w:ascii="Arial"/>
          <w:b/>
          <w:spacing w:val="-5"/>
          <w:w w:val="100"/>
          <w:sz w:val="18"/>
          <w:szCs w:val="18"/>
        </w:rPr>
        <w:t>d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6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6.png"/><Relationship Id="rId12" Type="http://schemas.openxmlformats.org/officeDocument/2006/relationships/image" Target="media\image6.png"/><Relationship Id="rId13" Type="http://schemas.openxmlformats.org/officeDocument/2006/relationships/image" Target="media\image5.png"/><Relationship Id="rId14" Type="http://schemas.openxmlformats.org/officeDocument/2006/relationships/image" Target="media\image5.png"/><Relationship Id="rId15" Type="http://schemas.openxmlformats.org/officeDocument/2006/relationships/image" Target="media\image5.png"/><Relationship Id="rId16" Type="http://schemas.openxmlformats.org/officeDocument/2006/relationships/image" Target="media\image7.png"/><Relationship Id="rId17" Type="http://schemas.openxmlformats.org/officeDocument/2006/relationships/image" Target="media\image8.png"/><Relationship Id="rId18" Type="http://schemas.openxmlformats.org/officeDocument/2006/relationships/image" Target="media\image7.png"/><Relationship Id="rId19" Type="http://schemas.openxmlformats.org/officeDocument/2006/relationships/image" Target="media\image7.png"/><Relationship Id="rId20" Type="http://schemas.openxmlformats.org/officeDocument/2006/relationships/image" Target="media\image7.png"/><Relationship Id="rId21" Type="http://schemas.openxmlformats.org/officeDocument/2006/relationships/hyperlink" Target="mailto:@As" TargetMode="External"/><Relationship Id="rId22" Type="http://schemas.openxmlformats.org/officeDocument/2006/relationships/image" Target="media\image9.png"/><Relationship Id="rId23" Type="http://schemas.openxmlformats.org/officeDocument/2006/relationships/image" Target="media\image10.png"/><Relationship Id="rId24" Type="http://schemas.openxmlformats.org/officeDocument/2006/relationships/image" Target="media\image10.png"/><Relationship Id="rId25" Type="http://schemas.openxmlformats.org/officeDocument/2006/relationships/image" Target="media\image10.png"/><Relationship Id="rId26" Type="http://schemas.openxmlformats.org/officeDocument/2006/relationships/image" Target="media\image10.png"/><Relationship Id="rId27" Type="http://schemas.openxmlformats.org/officeDocument/2006/relationships/image" Target="media\image11.png"/><Relationship Id="rId28" Type="http://schemas.openxmlformats.org/officeDocument/2006/relationships/image" Target="media\image11.png"/><Relationship Id="rId29" Type="http://schemas.openxmlformats.org/officeDocument/2006/relationships/image" Target="media\image12.png"/><Relationship Id="rId30" Type="http://schemas.openxmlformats.org/officeDocument/2006/relationships/image" Target="media\image13.png"/><Relationship Id="rId31" Type="http://schemas.openxmlformats.org/officeDocument/2006/relationships/image" Target="media\image14.png"/><Relationship Id="rId32" Type="http://schemas.openxmlformats.org/officeDocument/2006/relationships/image" Target="media\image10.png"/><Relationship Id="rId33" Type="http://schemas.openxmlformats.org/officeDocument/2006/relationships/image" Target="media\image10.png"/><Relationship Id="rId34" Type="http://schemas.openxmlformats.org/officeDocument/2006/relationships/image" Target="media\image10.png"/><Relationship Id="rId35" Type="http://schemas.openxmlformats.org/officeDocument/2006/relationships/image" Target="media\image10.png"/><Relationship Id="rId36" Type="http://schemas.openxmlformats.org/officeDocument/2006/relationships/image" Target="media\image10.png"/><Relationship Id="rId37" Type="http://schemas.openxmlformats.org/officeDocument/2006/relationships/image" Target="media\image15.png"/><Relationship Id="rId38" Type="http://schemas.openxmlformats.org/officeDocument/2006/relationships/image" Target="media\image10.png"/><Relationship Id="rId39" Type="http://schemas.openxmlformats.org/officeDocument/2006/relationships/image" Target="media\image10.png"/><Relationship Id="rId40" Type="http://schemas.openxmlformats.org/officeDocument/2006/relationships/image" Target="media\image10.png"/><Relationship Id="rId41" Type="http://schemas.openxmlformats.org/officeDocument/2006/relationships/image" Target="media\image10.png"/><Relationship Id="rId42" Type="http://schemas.openxmlformats.org/officeDocument/2006/relationships/image" Target="media\image10.png"/><Relationship Id="rId43" Type="http://schemas.openxmlformats.org/officeDocument/2006/relationships/image" Target="media\image10.png"/><Relationship Id="rId44" Type="http://schemas.openxmlformats.org/officeDocument/2006/relationships/image" Target="media\image10.png"/><Relationship Id="rId45" Type="http://schemas.openxmlformats.org/officeDocument/2006/relationships/image" Target="media\image10.png"/><Relationship Id="rId46" Type="http://schemas.openxmlformats.org/officeDocument/2006/relationships/image" Target="media\image10.png"/><Relationship Id="rId47" Type="http://schemas.openxmlformats.org/officeDocument/2006/relationships/image" Target="media\image16.png"/><Relationship Id="rId48" Type="http://schemas.openxmlformats.org/officeDocument/2006/relationships/image" Target="media\image17.png"/><Relationship Id="rId49" Type="http://schemas.openxmlformats.org/officeDocument/2006/relationships/image" Target="media\image18.png"/><Relationship Id="rId50" Type="http://schemas.openxmlformats.org/officeDocument/2006/relationships/image" Target="media\image19.png"/><Relationship Id="rId51" Type="http://schemas.openxmlformats.org/officeDocument/2006/relationships/image" Target="media\image20.png"/><Relationship Id="rId52" Type="http://schemas.openxmlformats.org/officeDocument/2006/relationships/image" Target="media\image21.png"/><Relationship Id="rId53" Type="http://schemas.openxmlformats.org/officeDocument/2006/relationships/image" Target="media\image22.png"/><Relationship Id="rId54" Type="http://schemas.openxmlformats.org/officeDocument/2006/relationships/image" Target="media\image23.png"/><Relationship Id="rId55" Type="http://schemas.openxmlformats.org/officeDocument/2006/relationships/image" Target="media\image1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